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522" w:rsidRPr="00F014DF" w:rsidRDefault="00821522" w:rsidP="00821522">
      <w:pPr>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Муниципальное казенное </w:t>
      </w:r>
      <w:r w:rsidRPr="00F014DF">
        <w:rPr>
          <w:rFonts w:ascii="Times New Roman" w:eastAsia="Times New Roman" w:hAnsi="Times New Roman" w:cs="Times New Roman"/>
          <w:sz w:val="28"/>
          <w:szCs w:val="28"/>
          <w:lang w:eastAsia="ru-RU"/>
        </w:rPr>
        <w:t>общеобразовательное учреждение</w:t>
      </w:r>
    </w:p>
    <w:p w:rsidR="00821522" w:rsidRPr="00F014DF" w:rsidRDefault="00821522" w:rsidP="00821522">
      <w:pPr>
        <w:autoSpaceDN w:val="0"/>
        <w:spacing w:after="0" w:line="240" w:lineRule="auto"/>
        <w:jc w:val="center"/>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«Сред</w:t>
      </w:r>
      <w:r>
        <w:rPr>
          <w:rFonts w:ascii="Times New Roman" w:eastAsia="Times New Roman" w:hAnsi="Times New Roman" w:cs="Times New Roman"/>
          <w:sz w:val="28"/>
          <w:szCs w:val="28"/>
          <w:lang w:eastAsia="ru-RU"/>
        </w:rPr>
        <w:t>няя общеобразовательная школа №6»</w:t>
      </w:r>
    </w:p>
    <w:p w:rsidR="00821522" w:rsidRDefault="00821522" w:rsidP="00821522">
      <w:pPr>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Нефтекумского городского округа</w:t>
      </w:r>
    </w:p>
    <w:p w:rsidR="00821522" w:rsidRPr="00F014DF" w:rsidRDefault="00821522" w:rsidP="00821522">
      <w:pPr>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Затеречный</w:t>
      </w:r>
    </w:p>
    <w:p w:rsidR="00821522" w:rsidRPr="00F014DF" w:rsidRDefault="00821522" w:rsidP="00821522">
      <w:pPr>
        <w:autoSpaceDN w:val="0"/>
        <w:spacing w:after="0" w:line="240" w:lineRule="auto"/>
        <w:jc w:val="center"/>
        <w:rPr>
          <w:rFonts w:ascii="Times New Roman" w:eastAsia="Times New Roman" w:hAnsi="Times New Roman" w:cs="Times New Roman"/>
          <w:sz w:val="28"/>
          <w:szCs w:val="28"/>
          <w:lang w:eastAsia="ru-RU"/>
        </w:rPr>
      </w:pPr>
    </w:p>
    <w:p w:rsidR="0055067B" w:rsidRDefault="009A3B9A" w:rsidP="00ED350A">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Утверждаю:</w:t>
      </w:r>
    </w:p>
    <w:p w:rsidR="009A3B9A" w:rsidRPr="009A3B9A" w:rsidRDefault="009A3B9A" w:rsidP="00ED350A">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МКОУ СОШ№6        Н.И.Доценко</w:t>
      </w:r>
    </w:p>
    <w:p w:rsidR="009A3B9A" w:rsidRDefault="009A3B9A" w:rsidP="00ED350A">
      <w:pPr>
        <w:autoSpaceDN w:val="0"/>
        <w:spacing w:after="0" w:line="240" w:lineRule="auto"/>
        <w:rPr>
          <w:rFonts w:ascii="Times New Roman" w:eastAsia="Times New Roman" w:hAnsi="Times New Roman" w:cs="Times New Roman"/>
          <w:sz w:val="28"/>
          <w:szCs w:val="28"/>
          <w:lang w:eastAsia="ru-RU"/>
        </w:rPr>
      </w:pPr>
    </w:p>
    <w:p w:rsidR="009A3B9A" w:rsidRDefault="009A3B9A" w:rsidP="00ED350A">
      <w:pPr>
        <w:autoSpaceDN w:val="0"/>
        <w:spacing w:after="0" w:line="240" w:lineRule="auto"/>
        <w:rPr>
          <w:rFonts w:ascii="Times New Roman" w:eastAsia="Times New Roman" w:hAnsi="Times New Roman" w:cs="Times New Roman"/>
          <w:sz w:val="28"/>
          <w:szCs w:val="28"/>
          <w:lang w:eastAsia="ru-RU"/>
        </w:rPr>
      </w:pPr>
    </w:p>
    <w:p w:rsidR="00F014DF" w:rsidRPr="00F014DF" w:rsidRDefault="00F014DF" w:rsidP="00F014DF">
      <w:pPr>
        <w:tabs>
          <w:tab w:val="left" w:pos="9288"/>
        </w:tabs>
        <w:autoSpaceDN w:val="0"/>
        <w:spacing w:after="0" w:line="240" w:lineRule="auto"/>
        <w:ind w:left="360"/>
        <w:jc w:val="center"/>
        <w:rPr>
          <w:rFonts w:ascii="Times New Roman" w:eastAsia="Times New Roman" w:hAnsi="Times New Roman" w:cs="Times New Roman"/>
          <w:sz w:val="28"/>
          <w:szCs w:val="28"/>
          <w:lang w:eastAsia="ru-RU"/>
        </w:rPr>
      </w:pPr>
    </w:p>
    <w:p w:rsidR="00F014DF" w:rsidRPr="00F014DF" w:rsidRDefault="00F014DF" w:rsidP="00F014DF">
      <w:pPr>
        <w:tabs>
          <w:tab w:val="left" w:pos="9288"/>
        </w:tabs>
        <w:autoSpaceDN w:val="0"/>
        <w:spacing w:after="0" w:line="240" w:lineRule="auto"/>
        <w:ind w:left="360"/>
        <w:jc w:val="center"/>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b/>
          <w:sz w:val="40"/>
          <w:szCs w:val="40"/>
          <w:lang w:eastAsia="ru-RU"/>
        </w:rPr>
      </w:pPr>
      <w:r w:rsidRPr="00F014DF">
        <w:rPr>
          <w:rFonts w:ascii="Times New Roman" w:eastAsia="Times New Roman" w:hAnsi="Times New Roman" w:cs="Times New Roman"/>
          <w:b/>
          <w:sz w:val="40"/>
          <w:szCs w:val="40"/>
          <w:lang w:eastAsia="ru-RU"/>
        </w:rPr>
        <w:t>Программа</w:t>
      </w:r>
    </w:p>
    <w:p w:rsidR="00F014DF" w:rsidRPr="00F014DF" w:rsidRDefault="00F014DF" w:rsidP="00F014DF">
      <w:pPr>
        <w:autoSpaceDN w:val="0"/>
        <w:spacing w:after="0" w:line="240" w:lineRule="auto"/>
        <w:jc w:val="center"/>
        <w:rPr>
          <w:rFonts w:ascii="Times New Roman" w:eastAsia="Times New Roman" w:hAnsi="Times New Roman" w:cs="Times New Roman"/>
          <w:b/>
          <w:sz w:val="36"/>
          <w:szCs w:val="36"/>
          <w:lang w:eastAsia="ru-RU"/>
        </w:rPr>
      </w:pPr>
      <w:r w:rsidRPr="00F014DF">
        <w:rPr>
          <w:rFonts w:ascii="Times New Roman" w:eastAsia="Times New Roman" w:hAnsi="Times New Roman" w:cs="Times New Roman"/>
          <w:b/>
          <w:sz w:val="36"/>
          <w:szCs w:val="36"/>
        </w:rPr>
        <w:t>«Орлята России»</w:t>
      </w: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F014DF" w:rsidP="00F014DF">
      <w:pPr>
        <w:autoSpaceDN w:val="0"/>
        <w:spacing w:before="121" w:after="0" w:line="240" w:lineRule="auto"/>
        <w:ind w:left="1314" w:right="881"/>
        <w:jc w:val="center"/>
        <w:rPr>
          <w:rFonts w:ascii="Times New Roman" w:eastAsia="Times New Roman" w:hAnsi="Times New Roman" w:cs="Times New Roman"/>
          <w:b/>
          <w:sz w:val="36"/>
          <w:szCs w:val="24"/>
          <w:lang w:eastAsia="ru-RU"/>
        </w:rPr>
      </w:pPr>
      <w:r w:rsidRPr="00F014DF">
        <w:rPr>
          <w:rFonts w:ascii="Times New Roman" w:eastAsia="Times New Roman" w:hAnsi="Times New Roman" w:cs="Times New Roman"/>
          <w:b/>
          <w:sz w:val="36"/>
          <w:szCs w:val="24"/>
          <w:lang w:eastAsia="ru-RU"/>
        </w:rPr>
        <w:t xml:space="preserve">летнего оздоровительного лагеря </w:t>
      </w:r>
    </w:p>
    <w:p w:rsidR="00F014DF" w:rsidRPr="00F014DF" w:rsidRDefault="00F014DF" w:rsidP="00F014DF">
      <w:pPr>
        <w:autoSpaceDN w:val="0"/>
        <w:spacing w:before="121" w:after="0" w:line="240" w:lineRule="auto"/>
        <w:ind w:left="1314" w:right="881"/>
        <w:jc w:val="center"/>
        <w:rPr>
          <w:rFonts w:ascii="Times New Roman" w:eastAsia="Times New Roman" w:hAnsi="Times New Roman" w:cs="Times New Roman"/>
          <w:b/>
          <w:sz w:val="36"/>
          <w:szCs w:val="24"/>
          <w:lang w:eastAsia="ru-RU"/>
        </w:rPr>
      </w:pPr>
      <w:r w:rsidRPr="00F014DF">
        <w:rPr>
          <w:rFonts w:ascii="Times New Roman" w:eastAsia="Times New Roman" w:hAnsi="Times New Roman" w:cs="Times New Roman"/>
          <w:b/>
          <w:sz w:val="36"/>
          <w:szCs w:val="24"/>
          <w:lang w:eastAsia="ru-RU"/>
        </w:rPr>
        <w:t>дневного  пребываниядетей</w:t>
      </w:r>
    </w:p>
    <w:p w:rsidR="00F014DF" w:rsidRDefault="00F53B0F" w:rsidP="00F014DF">
      <w:pPr>
        <w:autoSpaceDN w:val="0"/>
        <w:spacing w:before="121" w:after="0" w:line="240" w:lineRule="auto"/>
        <w:ind w:left="1314" w:right="881"/>
        <w:jc w:val="center"/>
        <w:rPr>
          <w:rFonts w:ascii="Times New Roman" w:eastAsia="Times New Roman" w:hAnsi="Times New Roman" w:cs="Times New Roman"/>
          <w:b/>
          <w:sz w:val="36"/>
          <w:szCs w:val="24"/>
          <w:lang w:eastAsia="ru-RU"/>
        </w:rPr>
      </w:pPr>
      <w:r>
        <w:rPr>
          <w:rFonts w:ascii="Times New Roman" w:eastAsia="Times New Roman" w:hAnsi="Times New Roman" w:cs="Times New Roman"/>
          <w:b/>
          <w:sz w:val="36"/>
          <w:szCs w:val="24"/>
          <w:lang w:eastAsia="ru-RU"/>
        </w:rPr>
        <w:t>«Радуга</w:t>
      </w:r>
      <w:r w:rsidR="00F014DF" w:rsidRPr="00F014DF">
        <w:rPr>
          <w:rFonts w:ascii="Times New Roman" w:eastAsia="Times New Roman" w:hAnsi="Times New Roman" w:cs="Times New Roman"/>
          <w:b/>
          <w:sz w:val="36"/>
          <w:szCs w:val="24"/>
          <w:lang w:eastAsia="ru-RU"/>
        </w:rPr>
        <w:t>»</w:t>
      </w:r>
    </w:p>
    <w:p w:rsidR="00167799" w:rsidRPr="00F014DF" w:rsidRDefault="00167799" w:rsidP="00F014DF">
      <w:pPr>
        <w:autoSpaceDN w:val="0"/>
        <w:spacing w:before="121" w:after="0" w:line="240" w:lineRule="auto"/>
        <w:ind w:left="1314" w:right="881"/>
        <w:jc w:val="center"/>
        <w:rPr>
          <w:rFonts w:ascii="Times New Roman" w:eastAsia="Times New Roman" w:hAnsi="Times New Roman" w:cs="Times New Roman"/>
          <w:b/>
          <w:sz w:val="36"/>
          <w:szCs w:val="24"/>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167799" w:rsidRDefault="00167799" w:rsidP="00167799">
      <w:pPr>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8"/>
          <w:szCs w:val="28"/>
          <w:lang w:eastAsia="ru-RU"/>
        </w:rPr>
        <w:drawing>
          <wp:inline distT="0" distB="0" distL="0" distR="0">
            <wp:extent cx="3848100" cy="1733550"/>
            <wp:effectExtent l="0" t="0" r="0" b="0"/>
            <wp:docPr id="19999110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48100" cy="1733550"/>
                    </a:xfrm>
                    <a:prstGeom prst="rect">
                      <a:avLst/>
                    </a:prstGeom>
                    <a:noFill/>
                  </pic:spPr>
                </pic:pic>
              </a:graphicData>
            </a:graphic>
          </wp:inline>
        </w:drawing>
      </w:r>
    </w:p>
    <w:p w:rsidR="00167799" w:rsidRDefault="00167799" w:rsidP="00167799">
      <w:pPr>
        <w:autoSpaceDN w:val="0"/>
        <w:spacing w:after="0" w:line="240" w:lineRule="auto"/>
        <w:jc w:val="center"/>
        <w:rPr>
          <w:rFonts w:ascii="Times New Roman" w:eastAsia="Times New Roman" w:hAnsi="Times New Roman" w:cs="Times New Roman"/>
          <w:b/>
          <w:sz w:val="28"/>
          <w:szCs w:val="28"/>
          <w:lang w:eastAsia="ru-RU"/>
        </w:rPr>
      </w:pPr>
    </w:p>
    <w:p w:rsidR="00F014DF" w:rsidRPr="00167799" w:rsidRDefault="00F014DF" w:rsidP="00167799">
      <w:pPr>
        <w:autoSpaceDN w:val="0"/>
        <w:spacing w:after="0" w:line="240" w:lineRule="auto"/>
        <w:jc w:val="center"/>
        <w:rPr>
          <w:rFonts w:ascii="Times New Roman" w:eastAsia="Times New Roman" w:hAnsi="Times New Roman" w:cs="Times New Roman"/>
          <w:sz w:val="28"/>
          <w:szCs w:val="28"/>
          <w:lang w:eastAsia="ru-RU"/>
        </w:rPr>
      </w:pPr>
      <w:r w:rsidRPr="00F014DF">
        <w:rPr>
          <w:rFonts w:ascii="Times New Roman" w:eastAsia="Times New Roman" w:hAnsi="Times New Roman" w:cs="Times New Roman"/>
          <w:b/>
          <w:sz w:val="28"/>
          <w:szCs w:val="28"/>
          <w:lang w:eastAsia="ru-RU"/>
        </w:rPr>
        <w:t>Составитель</w:t>
      </w:r>
      <w:r w:rsidR="00F53B0F">
        <w:rPr>
          <w:rFonts w:ascii="Times New Roman" w:eastAsia="Times New Roman" w:hAnsi="Times New Roman" w:cs="Times New Roman"/>
          <w:b/>
          <w:sz w:val="28"/>
          <w:szCs w:val="28"/>
          <w:lang w:eastAsia="ru-RU"/>
        </w:rPr>
        <w:t>:</w:t>
      </w:r>
    </w:p>
    <w:p w:rsidR="00F53B0F" w:rsidRDefault="00821522" w:rsidP="00F53B0F">
      <w:pPr>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Волвенкина С.А.</w:t>
      </w:r>
    </w:p>
    <w:p w:rsidR="00F014DF" w:rsidRPr="00F014DF" w:rsidRDefault="00F014DF" w:rsidP="00F53B0F">
      <w:pPr>
        <w:autoSpaceDN w:val="0"/>
        <w:spacing w:after="0" w:line="240" w:lineRule="auto"/>
        <w:jc w:val="right"/>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начальник лагеря</w:t>
      </w: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right"/>
        <w:rPr>
          <w:rFonts w:ascii="Times New Roman" w:eastAsia="Times New Roman" w:hAnsi="Times New Roman" w:cs="Times New Roman"/>
          <w:sz w:val="28"/>
          <w:szCs w:val="28"/>
          <w:lang w:eastAsia="ru-RU"/>
        </w:rPr>
      </w:pPr>
    </w:p>
    <w:p w:rsidR="00F014DF" w:rsidRPr="00F014DF" w:rsidRDefault="00F014DF" w:rsidP="00F53B0F">
      <w:pPr>
        <w:autoSpaceDN w:val="0"/>
        <w:spacing w:after="0" w:line="240" w:lineRule="auto"/>
        <w:jc w:val="center"/>
        <w:rPr>
          <w:rFonts w:ascii="Times New Roman" w:eastAsia="Times New Roman" w:hAnsi="Times New Roman" w:cs="Times New Roman"/>
          <w:sz w:val="28"/>
          <w:szCs w:val="28"/>
          <w:lang w:eastAsia="ru-RU"/>
        </w:rPr>
      </w:pPr>
    </w:p>
    <w:p w:rsidR="00F53B0F" w:rsidRDefault="00167799" w:rsidP="00F53B0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53B0F">
        <w:rPr>
          <w:rFonts w:ascii="Times New Roman" w:eastAsia="Times New Roman" w:hAnsi="Times New Roman" w:cs="Times New Roman"/>
          <w:sz w:val="28"/>
          <w:szCs w:val="28"/>
          <w:lang w:eastAsia="ru-RU"/>
        </w:rPr>
        <w:t>. Затеречный</w:t>
      </w:r>
    </w:p>
    <w:p w:rsidR="00F014DF" w:rsidRPr="00F014DF" w:rsidRDefault="00821522" w:rsidP="00F53B0F">
      <w:pPr>
        <w:widowControl w:val="0"/>
        <w:autoSpaceDE w:val="0"/>
        <w:autoSpaceDN w:val="0"/>
        <w:spacing w:after="0" w:line="240" w:lineRule="auto"/>
        <w:jc w:val="center"/>
        <w:rPr>
          <w:rFonts w:ascii="Times New Roman" w:eastAsia="Times New Roman" w:hAnsi="Times New Roman" w:cs="Times New Roman"/>
          <w:sz w:val="17"/>
        </w:rPr>
      </w:pPr>
      <w:r>
        <w:rPr>
          <w:rFonts w:ascii="Times New Roman" w:eastAsia="Times New Roman" w:hAnsi="Times New Roman" w:cs="Times New Roman"/>
          <w:sz w:val="28"/>
          <w:szCs w:val="28"/>
          <w:lang w:eastAsia="ru-RU"/>
        </w:rPr>
        <w:t>2024</w:t>
      </w:r>
      <w:r w:rsidR="00F014DF" w:rsidRPr="00F014DF">
        <w:rPr>
          <w:rFonts w:ascii="Times New Roman" w:eastAsia="Times New Roman" w:hAnsi="Times New Roman" w:cs="Times New Roman"/>
          <w:sz w:val="28"/>
          <w:szCs w:val="28"/>
          <w:lang w:eastAsia="ru-RU"/>
        </w:rPr>
        <w:t xml:space="preserve"> г.</w:t>
      </w:r>
    </w:p>
    <w:p w:rsidR="00F014DF" w:rsidRPr="00F014DF" w:rsidRDefault="00F014DF" w:rsidP="00167799">
      <w:pPr>
        <w:spacing w:after="0" w:line="240" w:lineRule="auto"/>
        <w:rPr>
          <w:rFonts w:ascii="Times New Roman" w:eastAsia="Times New Roman" w:hAnsi="Times New Roman" w:cs="Times New Roman"/>
          <w:sz w:val="17"/>
        </w:rPr>
        <w:sectPr w:rsidR="00F014DF" w:rsidRPr="00F014DF" w:rsidSect="00167799">
          <w:footerReference w:type="default" r:id="rId9"/>
          <w:pgSz w:w="11910" w:h="16840"/>
          <w:pgMar w:top="993" w:right="620" w:bottom="280" w:left="1480" w:header="720" w:footer="720" w:gutter="0"/>
          <w:cols w:space="720"/>
        </w:sectPr>
      </w:pPr>
    </w:p>
    <w:p w:rsidR="00F014DF" w:rsidRPr="001F3868" w:rsidRDefault="00F014DF" w:rsidP="00167799">
      <w:pPr>
        <w:widowControl w:val="0"/>
        <w:autoSpaceDE w:val="0"/>
        <w:autoSpaceDN w:val="0"/>
        <w:spacing w:after="0" w:line="240" w:lineRule="auto"/>
        <w:jc w:val="center"/>
        <w:rPr>
          <w:rFonts w:ascii="Times New Roman" w:eastAsia="Times New Roman" w:hAnsi="Times New Roman" w:cs="Times New Roman"/>
          <w:b/>
          <w:sz w:val="40"/>
          <w:szCs w:val="40"/>
        </w:rPr>
      </w:pPr>
      <w:r w:rsidRPr="001F3868">
        <w:rPr>
          <w:rFonts w:ascii="Times New Roman" w:eastAsia="Times New Roman" w:hAnsi="Times New Roman" w:cs="Times New Roman"/>
          <w:b/>
          <w:sz w:val="40"/>
          <w:szCs w:val="40"/>
        </w:rPr>
        <w:lastRenderedPageBreak/>
        <w:t>Содержание</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1F3868">
      <w:pPr>
        <w:widowControl w:val="0"/>
        <w:autoSpaceDE w:val="0"/>
        <w:autoSpaceDN w:val="0"/>
        <w:spacing w:after="0" w:line="240" w:lineRule="auto"/>
        <w:rPr>
          <w:rFonts w:ascii="Times New Roman" w:eastAsia="Times New Roman" w:hAnsi="Times New Roman" w:cs="Times New Roman"/>
          <w:sz w:val="28"/>
          <w:szCs w:val="28"/>
        </w:rPr>
      </w:pPr>
    </w:p>
    <w:p w:rsidR="00F014DF" w:rsidRPr="001F3868" w:rsidRDefault="00F014DF" w:rsidP="001F3868">
      <w:pPr>
        <w:widowControl w:val="0"/>
        <w:autoSpaceDE w:val="0"/>
        <w:autoSpaceDN w:val="0"/>
        <w:spacing w:after="0" w:line="240" w:lineRule="auto"/>
        <w:rPr>
          <w:rFonts w:ascii="Times New Roman" w:eastAsia="Times New Roman" w:hAnsi="Times New Roman" w:cs="Times New Roman"/>
          <w:b/>
          <w:sz w:val="28"/>
          <w:szCs w:val="28"/>
        </w:rPr>
      </w:pPr>
      <w:r w:rsidRPr="001F3868">
        <w:rPr>
          <w:rFonts w:ascii="Times New Roman" w:eastAsia="Times New Roman" w:hAnsi="Times New Roman" w:cs="Times New Roman"/>
          <w:b/>
          <w:sz w:val="28"/>
          <w:szCs w:val="28"/>
        </w:rPr>
        <w:t>1.Информационная справка</w:t>
      </w:r>
    </w:p>
    <w:p w:rsidR="00F014DF" w:rsidRPr="001F3868" w:rsidRDefault="00F014DF" w:rsidP="001F3868">
      <w:pPr>
        <w:widowControl w:val="0"/>
        <w:autoSpaceDE w:val="0"/>
        <w:autoSpaceDN w:val="0"/>
        <w:spacing w:after="0" w:line="240" w:lineRule="auto"/>
        <w:rPr>
          <w:rFonts w:ascii="Times New Roman" w:eastAsia="Times New Roman" w:hAnsi="Times New Roman" w:cs="Times New Roman"/>
          <w:b/>
          <w:sz w:val="28"/>
          <w:szCs w:val="28"/>
        </w:rPr>
      </w:pPr>
      <w:r w:rsidRPr="001F3868">
        <w:rPr>
          <w:rFonts w:ascii="Times New Roman" w:eastAsia="Times New Roman" w:hAnsi="Times New Roman" w:cs="Times New Roman"/>
          <w:b/>
          <w:sz w:val="28"/>
          <w:szCs w:val="28"/>
        </w:rPr>
        <w:t>2. Пояснительная записка</w:t>
      </w:r>
    </w:p>
    <w:p w:rsidR="00F014DF" w:rsidRPr="001F3868" w:rsidRDefault="00F014DF" w:rsidP="001F3868">
      <w:pPr>
        <w:widowControl w:val="0"/>
        <w:autoSpaceDE w:val="0"/>
        <w:autoSpaceDN w:val="0"/>
        <w:spacing w:after="0" w:line="240" w:lineRule="auto"/>
        <w:rPr>
          <w:rFonts w:ascii="Times New Roman" w:eastAsia="Times New Roman" w:hAnsi="Times New Roman" w:cs="Times New Roman"/>
          <w:b/>
          <w:sz w:val="28"/>
          <w:szCs w:val="28"/>
        </w:rPr>
      </w:pPr>
      <w:r w:rsidRPr="001F3868">
        <w:rPr>
          <w:rFonts w:ascii="Times New Roman" w:eastAsia="Times New Roman" w:hAnsi="Times New Roman" w:cs="Times New Roman"/>
          <w:b/>
          <w:sz w:val="28"/>
          <w:szCs w:val="28"/>
        </w:rPr>
        <w:t>3. Целевой блок</w:t>
      </w:r>
    </w:p>
    <w:p w:rsidR="00F014DF" w:rsidRPr="00F014DF" w:rsidRDefault="00F014DF" w:rsidP="001F3868">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Цель</w:t>
      </w:r>
    </w:p>
    <w:p w:rsidR="00F014DF" w:rsidRPr="00F014DF" w:rsidRDefault="00F014DF" w:rsidP="001F3868">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p>
    <w:p w:rsidR="00F014DF" w:rsidRPr="00F014DF" w:rsidRDefault="00F014DF" w:rsidP="001F3868">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Ожидаемые результаты</w:t>
      </w:r>
    </w:p>
    <w:p w:rsidR="00F014DF" w:rsidRPr="001F3868" w:rsidRDefault="00F014DF" w:rsidP="001F3868">
      <w:pPr>
        <w:widowControl w:val="0"/>
        <w:autoSpaceDE w:val="0"/>
        <w:autoSpaceDN w:val="0"/>
        <w:spacing w:after="0" w:line="240" w:lineRule="auto"/>
        <w:rPr>
          <w:rFonts w:ascii="Times New Roman" w:eastAsia="Times New Roman" w:hAnsi="Times New Roman" w:cs="Times New Roman"/>
          <w:b/>
          <w:sz w:val="28"/>
          <w:szCs w:val="28"/>
        </w:rPr>
      </w:pPr>
      <w:r w:rsidRPr="001F3868">
        <w:rPr>
          <w:rFonts w:ascii="Times New Roman" w:eastAsia="Times New Roman" w:hAnsi="Times New Roman" w:cs="Times New Roman"/>
          <w:b/>
          <w:sz w:val="28"/>
          <w:szCs w:val="28"/>
        </w:rPr>
        <w:t>4.Механизм реализации программы</w:t>
      </w:r>
    </w:p>
    <w:p w:rsidR="00F014DF" w:rsidRPr="00F014DF" w:rsidRDefault="00F014DF" w:rsidP="001F3868">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Этапы реализации</w:t>
      </w:r>
    </w:p>
    <w:p w:rsidR="00F014DF" w:rsidRPr="00F014DF" w:rsidRDefault="00F014DF" w:rsidP="001F3868">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Содержание программы смены по периодам</w:t>
      </w:r>
    </w:p>
    <w:p w:rsidR="00F014DF" w:rsidRPr="00F014DF" w:rsidRDefault="00F014DF" w:rsidP="001F3868">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Игровая модель смены.</w:t>
      </w:r>
    </w:p>
    <w:p w:rsidR="00F014DF" w:rsidRPr="00F014DF" w:rsidRDefault="00F014DF" w:rsidP="001F3868">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Система мотивации и стимулирования</w:t>
      </w:r>
    </w:p>
    <w:p w:rsidR="00F014DF" w:rsidRPr="00F014DF" w:rsidRDefault="00F014DF" w:rsidP="001F3868">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Органы самоуправления</w:t>
      </w:r>
    </w:p>
    <w:p w:rsidR="00F014DF" w:rsidRPr="001F3868" w:rsidRDefault="00F014DF" w:rsidP="001F3868">
      <w:pPr>
        <w:widowControl w:val="0"/>
        <w:autoSpaceDE w:val="0"/>
        <w:autoSpaceDN w:val="0"/>
        <w:spacing w:after="0" w:line="240" w:lineRule="auto"/>
        <w:rPr>
          <w:rFonts w:ascii="Times New Roman" w:eastAsia="Times New Roman" w:hAnsi="Times New Roman" w:cs="Times New Roman"/>
          <w:b/>
          <w:sz w:val="28"/>
          <w:szCs w:val="28"/>
        </w:rPr>
      </w:pPr>
      <w:r w:rsidRPr="001F3868">
        <w:rPr>
          <w:rFonts w:ascii="Times New Roman" w:eastAsia="Times New Roman" w:hAnsi="Times New Roman" w:cs="Times New Roman"/>
          <w:b/>
          <w:sz w:val="28"/>
          <w:szCs w:val="28"/>
        </w:rPr>
        <w:t>5.Ресурсное обеспечение</w:t>
      </w:r>
    </w:p>
    <w:p w:rsidR="00F014DF" w:rsidRPr="00F014DF" w:rsidRDefault="00F014DF" w:rsidP="001F3868">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Материально - техническое</w:t>
      </w:r>
    </w:p>
    <w:p w:rsidR="00F014DF" w:rsidRPr="00F014DF" w:rsidRDefault="00F014DF" w:rsidP="001F3868">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Кадровое</w:t>
      </w:r>
    </w:p>
    <w:p w:rsidR="00F014DF" w:rsidRPr="00F014DF" w:rsidRDefault="00F014DF" w:rsidP="001F3868">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Методическое</w:t>
      </w:r>
    </w:p>
    <w:p w:rsidR="00F014DF" w:rsidRPr="00F014DF" w:rsidRDefault="00F014DF" w:rsidP="001F3868">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Информационное</w:t>
      </w:r>
    </w:p>
    <w:p w:rsidR="00F014DF" w:rsidRPr="00F014DF" w:rsidRDefault="00F014DF" w:rsidP="001F3868">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Организационное</w:t>
      </w:r>
    </w:p>
    <w:p w:rsidR="00F014DF" w:rsidRPr="00F014DF" w:rsidRDefault="00F014DF" w:rsidP="001F3868">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Финансовое</w:t>
      </w:r>
    </w:p>
    <w:p w:rsidR="00F014DF" w:rsidRPr="001F3868" w:rsidRDefault="00F014DF" w:rsidP="001F3868">
      <w:pPr>
        <w:widowControl w:val="0"/>
        <w:autoSpaceDE w:val="0"/>
        <w:autoSpaceDN w:val="0"/>
        <w:spacing w:after="0" w:line="240" w:lineRule="auto"/>
        <w:rPr>
          <w:rFonts w:ascii="Times New Roman" w:eastAsia="Times New Roman" w:hAnsi="Times New Roman" w:cs="Times New Roman"/>
          <w:b/>
          <w:sz w:val="28"/>
          <w:szCs w:val="28"/>
        </w:rPr>
      </w:pPr>
      <w:r w:rsidRPr="001F3868">
        <w:rPr>
          <w:rFonts w:ascii="Times New Roman" w:eastAsia="Times New Roman" w:hAnsi="Times New Roman" w:cs="Times New Roman"/>
          <w:b/>
          <w:sz w:val="28"/>
          <w:szCs w:val="28"/>
        </w:rPr>
        <w:t>6.Механизмы оценки результативности программы</w:t>
      </w:r>
    </w:p>
    <w:p w:rsidR="00F014DF" w:rsidRPr="001F3868" w:rsidRDefault="00F014DF" w:rsidP="001F3868">
      <w:pPr>
        <w:widowControl w:val="0"/>
        <w:autoSpaceDE w:val="0"/>
        <w:autoSpaceDN w:val="0"/>
        <w:spacing w:after="0" w:line="240" w:lineRule="auto"/>
        <w:rPr>
          <w:rFonts w:ascii="Times New Roman" w:eastAsia="Times New Roman" w:hAnsi="Times New Roman" w:cs="Times New Roman"/>
          <w:b/>
          <w:sz w:val="28"/>
          <w:szCs w:val="28"/>
        </w:rPr>
      </w:pPr>
      <w:r w:rsidRPr="001F3868">
        <w:rPr>
          <w:rFonts w:ascii="Times New Roman" w:eastAsia="Times New Roman" w:hAnsi="Times New Roman" w:cs="Times New Roman"/>
          <w:b/>
          <w:sz w:val="28"/>
          <w:szCs w:val="28"/>
        </w:rPr>
        <w:t>7.Возмоные факторы риска реализации программы</w:t>
      </w:r>
    </w:p>
    <w:p w:rsidR="00F014DF" w:rsidRPr="001F3868" w:rsidRDefault="00F014DF" w:rsidP="001F3868">
      <w:pPr>
        <w:widowControl w:val="0"/>
        <w:autoSpaceDE w:val="0"/>
        <w:autoSpaceDN w:val="0"/>
        <w:spacing w:after="0" w:line="240" w:lineRule="auto"/>
        <w:rPr>
          <w:rFonts w:ascii="Times New Roman" w:eastAsia="Times New Roman" w:hAnsi="Times New Roman" w:cs="Times New Roman"/>
          <w:b/>
          <w:sz w:val="28"/>
          <w:szCs w:val="28"/>
        </w:rPr>
      </w:pPr>
      <w:r w:rsidRPr="001F3868">
        <w:rPr>
          <w:rFonts w:ascii="Times New Roman" w:eastAsia="Times New Roman" w:hAnsi="Times New Roman" w:cs="Times New Roman"/>
          <w:b/>
          <w:sz w:val="28"/>
          <w:szCs w:val="28"/>
        </w:rPr>
        <w:t>8.Список литературы</w:t>
      </w:r>
    </w:p>
    <w:p w:rsidR="00F014DF" w:rsidRPr="00F014DF" w:rsidRDefault="00F014DF" w:rsidP="001F3868">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1F3868">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1F3868">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1F3868">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1F3868">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1F3868">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1F3868">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1F3868">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1F3868">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1F3868">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ind w:right="476"/>
        <w:contextualSpacing/>
        <w:outlineLvl w:val="0"/>
        <w:rPr>
          <w:rFonts w:ascii="Times New Roman" w:eastAsia="Times New Roman" w:hAnsi="Times New Roman" w:cs="Times New Roman"/>
          <w:b/>
          <w:bCs/>
          <w:sz w:val="28"/>
          <w:szCs w:val="28"/>
        </w:rPr>
      </w:pPr>
      <w:bookmarkStart w:id="0" w:name="_Toc134096567"/>
    </w:p>
    <w:p w:rsidR="00F014DF" w:rsidRPr="00132058" w:rsidRDefault="00F014DF" w:rsidP="00821522">
      <w:pPr>
        <w:keepNext/>
        <w:autoSpaceDN w:val="0"/>
        <w:spacing w:before="240" w:after="60" w:line="321" w:lineRule="exact"/>
        <w:ind w:right="873"/>
        <w:jc w:val="center"/>
        <w:outlineLvl w:val="0"/>
        <w:rPr>
          <w:rFonts w:ascii="Times New Roman" w:eastAsia="Times New Roman" w:hAnsi="Times New Roman" w:cs="Times New Roman"/>
          <w:b/>
          <w:bCs/>
          <w:kern w:val="32"/>
          <w:sz w:val="28"/>
          <w:szCs w:val="28"/>
          <w:lang w:eastAsia="ru-RU"/>
        </w:rPr>
      </w:pPr>
      <w:r w:rsidRPr="00132058">
        <w:rPr>
          <w:rFonts w:ascii="Times New Roman" w:eastAsia="Times New Roman" w:hAnsi="Times New Roman" w:cs="Times New Roman"/>
          <w:b/>
          <w:bCs/>
          <w:kern w:val="32"/>
          <w:sz w:val="28"/>
          <w:szCs w:val="28"/>
          <w:lang w:eastAsia="ru-RU"/>
        </w:rPr>
        <w:lastRenderedPageBreak/>
        <w:t>ПАСПОРТ</w:t>
      </w:r>
    </w:p>
    <w:p w:rsidR="00F014DF" w:rsidRPr="00132058" w:rsidRDefault="00F014DF" w:rsidP="00821522">
      <w:pPr>
        <w:autoSpaceDN w:val="0"/>
        <w:spacing w:after="0" w:line="321" w:lineRule="exact"/>
        <w:ind w:right="873"/>
        <w:jc w:val="center"/>
        <w:rPr>
          <w:rFonts w:ascii="Times New Roman" w:eastAsia="Times New Roman" w:hAnsi="Times New Roman" w:cs="Times New Roman"/>
          <w:b/>
          <w:sz w:val="28"/>
          <w:szCs w:val="28"/>
          <w:lang w:eastAsia="ru-RU"/>
        </w:rPr>
      </w:pPr>
      <w:bookmarkStart w:id="1" w:name="программы_пришкольного_лагеря_с_дневным_"/>
      <w:bookmarkEnd w:id="1"/>
      <w:r w:rsidRPr="00132058">
        <w:rPr>
          <w:rFonts w:ascii="Times New Roman" w:eastAsia="Times New Roman" w:hAnsi="Times New Roman" w:cs="Times New Roman"/>
          <w:b/>
          <w:sz w:val="28"/>
          <w:szCs w:val="28"/>
          <w:lang w:eastAsia="ru-RU"/>
        </w:rPr>
        <w:t>программы</w:t>
      </w:r>
      <w:r w:rsidRPr="00132058">
        <w:rPr>
          <w:rFonts w:ascii="Times New Roman" w:eastAsia="Times New Roman" w:hAnsi="Times New Roman" w:cs="Times New Roman"/>
          <w:b/>
          <w:spacing w:val="-5"/>
          <w:sz w:val="28"/>
          <w:szCs w:val="28"/>
          <w:lang w:eastAsia="ru-RU"/>
        </w:rPr>
        <w:t>лагеря</w:t>
      </w:r>
      <w:r w:rsidRPr="00132058">
        <w:rPr>
          <w:rFonts w:ascii="Times New Roman" w:eastAsia="Times New Roman" w:hAnsi="Times New Roman" w:cs="Times New Roman"/>
          <w:b/>
          <w:sz w:val="28"/>
          <w:szCs w:val="28"/>
          <w:lang w:eastAsia="ru-RU"/>
        </w:rPr>
        <w:t>дневногопребываниядетей</w:t>
      </w:r>
    </w:p>
    <w:p w:rsidR="00F014DF" w:rsidRDefault="001F3868" w:rsidP="00821522">
      <w:pPr>
        <w:keepNext/>
        <w:autoSpaceDN w:val="0"/>
        <w:spacing w:before="3" w:after="60" w:line="240" w:lineRule="auto"/>
        <w:ind w:right="873"/>
        <w:jc w:val="center"/>
        <w:outlineLvl w:val="0"/>
        <w:rPr>
          <w:rFonts w:ascii="Times New Roman" w:eastAsia="Times New Roman" w:hAnsi="Times New Roman" w:cs="Times New Roman"/>
          <w:b/>
          <w:bCs/>
          <w:kern w:val="32"/>
          <w:sz w:val="28"/>
          <w:szCs w:val="28"/>
          <w:lang w:eastAsia="ru-RU"/>
        </w:rPr>
      </w:pPr>
      <w:bookmarkStart w:id="2" w:name="«С_чего__начинается_Родина…»"/>
      <w:bookmarkEnd w:id="2"/>
      <w:r>
        <w:rPr>
          <w:rFonts w:ascii="Times New Roman" w:eastAsia="Times New Roman" w:hAnsi="Times New Roman" w:cs="Times New Roman"/>
          <w:b/>
          <w:bCs/>
          <w:kern w:val="32"/>
          <w:sz w:val="28"/>
          <w:szCs w:val="28"/>
          <w:lang w:eastAsia="ru-RU"/>
        </w:rPr>
        <w:t>«Радуга</w:t>
      </w:r>
      <w:r w:rsidR="00F014DF" w:rsidRPr="00132058">
        <w:rPr>
          <w:rFonts w:ascii="Times New Roman" w:eastAsia="Times New Roman" w:hAnsi="Times New Roman" w:cs="Times New Roman"/>
          <w:b/>
          <w:bCs/>
          <w:kern w:val="32"/>
          <w:sz w:val="28"/>
          <w:szCs w:val="28"/>
          <w:lang w:eastAsia="ru-RU"/>
        </w:rPr>
        <w:t>»</w:t>
      </w:r>
    </w:p>
    <w:p w:rsidR="001F3868" w:rsidRDefault="001F3868" w:rsidP="00821522">
      <w:pPr>
        <w:keepNext/>
        <w:autoSpaceDN w:val="0"/>
        <w:spacing w:before="3" w:after="60" w:line="240" w:lineRule="auto"/>
        <w:ind w:right="873"/>
        <w:jc w:val="center"/>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МКОУ СОШ №6</w:t>
      </w:r>
    </w:p>
    <w:p w:rsidR="001F3868" w:rsidRPr="00132058" w:rsidRDefault="00821522" w:rsidP="00821522">
      <w:pPr>
        <w:keepNext/>
        <w:autoSpaceDN w:val="0"/>
        <w:spacing w:before="3" w:after="60" w:line="240" w:lineRule="auto"/>
        <w:ind w:right="873"/>
        <w:jc w:val="center"/>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п</w:t>
      </w:r>
      <w:r w:rsidR="001F3868">
        <w:rPr>
          <w:rFonts w:ascii="Times New Roman" w:eastAsia="Times New Roman" w:hAnsi="Times New Roman" w:cs="Times New Roman"/>
          <w:b/>
          <w:bCs/>
          <w:kern w:val="32"/>
          <w:sz w:val="28"/>
          <w:szCs w:val="28"/>
          <w:lang w:eastAsia="ru-RU"/>
        </w:rPr>
        <w:t>. Затеречный</w:t>
      </w:r>
    </w:p>
    <w:p w:rsidR="00F014DF" w:rsidRPr="00132058" w:rsidRDefault="00F014DF" w:rsidP="00821522">
      <w:pPr>
        <w:autoSpaceDN w:val="0"/>
        <w:spacing w:after="0" w:line="317" w:lineRule="exact"/>
        <w:ind w:right="873"/>
        <w:jc w:val="center"/>
        <w:rPr>
          <w:rFonts w:ascii="Times New Roman" w:eastAsia="Times New Roman" w:hAnsi="Times New Roman" w:cs="Times New Roman"/>
          <w:b/>
          <w:sz w:val="28"/>
          <w:szCs w:val="28"/>
          <w:lang w:eastAsia="ru-RU"/>
        </w:rPr>
      </w:pPr>
      <w:r w:rsidRPr="00132058">
        <w:rPr>
          <w:rFonts w:ascii="Times New Roman" w:eastAsia="Times New Roman" w:hAnsi="Times New Roman" w:cs="Times New Roman"/>
          <w:b/>
          <w:sz w:val="28"/>
          <w:szCs w:val="28"/>
          <w:lang w:eastAsia="ru-RU"/>
        </w:rPr>
        <w:t>2023</w:t>
      </w:r>
      <w:r w:rsidR="00821522">
        <w:rPr>
          <w:rFonts w:ascii="Times New Roman" w:eastAsia="Times New Roman" w:hAnsi="Times New Roman" w:cs="Times New Roman"/>
          <w:b/>
          <w:sz w:val="28"/>
          <w:szCs w:val="28"/>
          <w:lang w:eastAsia="ru-RU"/>
        </w:rPr>
        <w:t xml:space="preserve"> </w:t>
      </w:r>
      <w:r w:rsidRPr="00132058">
        <w:rPr>
          <w:rFonts w:ascii="Times New Roman" w:eastAsia="Times New Roman" w:hAnsi="Times New Roman" w:cs="Times New Roman"/>
          <w:b/>
          <w:sz w:val="28"/>
          <w:szCs w:val="28"/>
          <w:lang w:eastAsia="ru-RU"/>
        </w:rPr>
        <w:t>год</w:t>
      </w: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06"/>
        <w:gridCol w:w="7198"/>
      </w:tblGrid>
      <w:tr w:rsidR="00F014DF" w:rsidRPr="00132058" w:rsidTr="00F014DF">
        <w:trPr>
          <w:trHeight w:val="1072"/>
        </w:trPr>
        <w:tc>
          <w:tcPr>
            <w:tcW w:w="2306" w:type="dxa"/>
            <w:tcBorders>
              <w:top w:val="single" w:sz="4" w:space="0" w:color="000000"/>
              <w:left w:val="single" w:sz="4" w:space="0" w:color="000000"/>
              <w:bottom w:val="single" w:sz="4" w:space="0" w:color="000000"/>
              <w:right w:val="single" w:sz="4" w:space="0" w:color="000000"/>
            </w:tcBorders>
            <w:hideMark/>
          </w:tcPr>
          <w:p w:rsidR="00F014DF" w:rsidRPr="001F3868" w:rsidRDefault="00F014DF" w:rsidP="00132058">
            <w:pPr>
              <w:widowControl w:val="0"/>
              <w:autoSpaceDE w:val="0"/>
              <w:autoSpaceDN w:val="0"/>
              <w:spacing w:before="1" w:after="0" w:line="240" w:lineRule="auto"/>
              <w:ind w:right="117"/>
              <w:rPr>
                <w:rFonts w:ascii="Times New Roman" w:eastAsia="Calibri" w:hAnsi="Times New Roman" w:cs="Times New Roman"/>
                <w:sz w:val="24"/>
                <w:szCs w:val="24"/>
              </w:rPr>
            </w:pPr>
            <w:r w:rsidRPr="001F3868">
              <w:rPr>
                <w:rFonts w:ascii="Times New Roman" w:eastAsia="Calibri" w:hAnsi="Times New Roman" w:cs="Times New Roman"/>
                <w:sz w:val="24"/>
                <w:szCs w:val="24"/>
              </w:rPr>
              <w:t>Полное</w:t>
            </w:r>
            <w:r w:rsidR="00821522">
              <w:rPr>
                <w:rFonts w:ascii="Times New Roman" w:eastAsia="Calibri" w:hAnsi="Times New Roman" w:cs="Times New Roman"/>
                <w:sz w:val="24"/>
                <w:szCs w:val="24"/>
              </w:rPr>
              <w:t xml:space="preserve"> </w:t>
            </w:r>
            <w:r w:rsidRPr="001F3868">
              <w:rPr>
                <w:rFonts w:ascii="Times New Roman" w:eastAsia="Calibri" w:hAnsi="Times New Roman" w:cs="Times New Roman"/>
                <w:sz w:val="24"/>
                <w:szCs w:val="24"/>
              </w:rPr>
              <w:t>название</w:t>
            </w:r>
            <w:r w:rsidR="00821522">
              <w:rPr>
                <w:rFonts w:ascii="Times New Roman" w:eastAsia="Calibri" w:hAnsi="Times New Roman" w:cs="Times New Roman"/>
                <w:sz w:val="24"/>
                <w:szCs w:val="24"/>
              </w:rPr>
              <w:t xml:space="preserve"> </w:t>
            </w:r>
            <w:r w:rsidRPr="001F3868">
              <w:rPr>
                <w:rFonts w:ascii="Times New Roman" w:eastAsia="Calibri" w:hAnsi="Times New Roman" w:cs="Times New Roman"/>
                <w:sz w:val="24"/>
                <w:szCs w:val="24"/>
              </w:rPr>
              <w:t>программы</w:t>
            </w:r>
          </w:p>
        </w:tc>
        <w:tc>
          <w:tcPr>
            <w:tcW w:w="7198" w:type="dxa"/>
            <w:tcBorders>
              <w:top w:val="single" w:sz="4" w:space="0" w:color="000000"/>
              <w:left w:val="single" w:sz="4" w:space="0" w:color="000000"/>
              <w:bottom w:val="single" w:sz="4" w:space="0" w:color="000000"/>
              <w:right w:val="single" w:sz="4" w:space="0" w:color="000000"/>
            </w:tcBorders>
            <w:hideMark/>
          </w:tcPr>
          <w:p w:rsidR="00F53B0F" w:rsidRPr="00F53B0F" w:rsidRDefault="00F014DF" w:rsidP="00F53B0F">
            <w:pPr>
              <w:widowControl w:val="0"/>
              <w:autoSpaceDE w:val="0"/>
              <w:autoSpaceDN w:val="0"/>
              <w:spacing w:after="0" w:line="240" w:lineRule="auto"/>
              <w:ind w:left="110" w:right="92"/>
              <w:rPr>
                <w:rFonts w:ascii="Times New Roman" w:eastAsia="Calibri" w:hAnsi="Times New Roman" w:cs="Times New Roman"/>
                <w:sz w:val="24"/>
                <w:szCs w:val="24"/>
              </w:rPr>
            </w:pPr>
            <w:r w:rsidRPr="00132058">
              <w:rPr>
                <w:rFonts w:ascii="Times New Roman" w:eastAsia="Calibri" w:hAnsi="Times New Roman" w:cs="Times New Roman"/>
                <w:sz w:val="24"/>
                <w:szCs w:val="24"/>
              </w:rPr>
              <w:t>Программа организации летнего отдыха и оздоровления</w:t>
            </w:r>
            <w:r w:rsidR="00821522">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несовершеннолетних</w:t>
            </w:r>
            <w:r w:rsidR="00821522">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в</w:t>
            </w:r>
            <w:r w:rsidR="00821522">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условиях</w:t>
            </w:r>
            <w:r w:rsidR="00821522">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лагеря</w:t>
            </w:r>
            <w:r w:rsidR="00821522">
              <w:rPr>
                <w:rFonts w:ascii="Times New Roman" w:eastAsia="Calibri" w:hAnsi="Times New Roman" w:cs="Times New Roman"/>
                <w:sz w:val="24"/>
                <w:szCs w:val="24"/>
              </w:rPr>
              <w:t xml:space="preserve"> </w:t>
            </w:r>
            <w:r w:rsidR="00F53B0F">
              <w:rPr>
                <w:rFonts w:ascii="Times New Roman" w:eastAsia="Calibri" w:hAnsi="Times New Roman" w:cs="Times New Roman"/>
                <w:sz w:val="24"/>
                <w:szCs w:val="24"/>
              </w:rPr>
              <w:t>дневного пребывания</w:t>
            </w:r>
            <w:r w:rsidR="00821522">
              <w:rPr>
                <w:rFonts w:ascii="Times New Roman" w:eastAsia="Calibri" w:hAnsi="Times New Roman" w:cs="Times New Roman"/>
                <w:sz w:val="24"/>
                <w:szCs w:val="24"/>
              </w:rPr>
              <w:t xml:space="preserve"> </w:t>
            </w:r>
            <w:r w:rsidR="00F53B0F">
              <w:rPr>
                <w:rFonts w:ascii="Times New Roman" w:eastAsia="Calibri" w:hAnsi="Times New Roman" w:cs="Times New Roman"/>
                <w:sz w:val="24"/>
                <w:szCs w:val="24"/>
              </w:rPr>
              <w:t xml:space="preserve">МКОУ СОШ №6 п </w:t>
            </w:r>
            <w:r w:rsidR="001F3868">
              <w:rPr>
                <w:rFonts w:ascii="Times New Roman" w:eastAsia="Calibri" w:hAnsi="Times New Roman" w:cs="Times New Roman"/>
                <w:sz w:val="24"/>
                <w:szCs w:val="24"/>
              </w:rPr>
              <w:t>Затеречный «</w:t>
            </w:r>
            <w:r w:rsidR="00F53B0F">
              <w:rPr>
                <w:rFonts w:ascii="Times New Roman" w:eastAsia="Calibri" w:hAnsi="Times New Roman" w:cs="Times New Roman"/>
                <w:sz w:val="24"/>
                <w:szCs w:val="24"/>
              </w:rPr>
              <w:t>Радуга»</w:t>
            </w:r>
          </w:p>
          <w:p w:rsidR="00F014DF" w:rsidRPr="00132058" w:rsidRDefault="00F014DF" w:rsidP="00132058">
            <w:pPr>
              <w:widowControl w:val="0"/>
              <w:autoSpaceDE w:val="0"/>
              <w:autoSpaceDN w:val="0"/>
              <w:spacing w:after="0" w:line="240" w:lineRule="auto"/>
              <w:ind w:left="110" w:right="92"/>
              <w:rPr>
                <w:rFonts w:ascii="Times New Roman" w:eastAsia="Calibri" w:hAnsi="Times New Roman" w:cs="Times New Roman"/>
                <w:sz w:val="24"/>
                <w:szCs w:val="24"/>
              </w:rPr>
            </w:pPr>
          </w:p>
        </w:tc>
      </w:tr>
      <w:tr w:rsidR="00F014DF" w:rsidRPr="00132058" w:rsidTr="00132058">
        <w:trPr>
          <w:trHeight w:val="1004"/>
        </w:trPr>
        <w:tc>
          <w:tcPr>
            <w:tcW w:w="2306" w:type="dxa"/>
            <w:tcBorders>
              <w:top w:val="single" w:sz="4" w:space="0" w:color="000000"/>
              <w:left w:val="single" w:sz="4" w:space="0" w:color="000000"/>
              <w:bottom w:val="single" w:sz="4" w:space="0" w:color="000000"/>
              <w:right w:val="single" w:sz="4" w:space="0" w:color="000000"/>
            </w:tcBorders>
          </w:tcPr>
          <w:p w:rsidR="00F014DF" w:rsidRPr="00132058" w:rsidRDefault="00F014DF" w:rsidP="00132058">
            <w:pPr>
              <w:widowControl w:val="0"/>
              <w:autoSpaceDE w:val="0"/>
              <w:autoSpaceDN w:val="0"/>
              <w:spacing w:after="0" w:line="240" w:lineRule="auto"/>
              <w:rPr>
                <w:rFonts w:ascii="Times New Roman" w:eastAsia="Calibri" w:hAnsi="Times New Roman" w:cs="Times New Roman"/>
                <w:b/>
                <w:sz w:val="24"/>
                <w:szCs w:val="24"/>
              </w:rPr>
            </w:pPr>
          </w:p>
          <w:p w:rsidR="00F014DF" w:rsidRPr="00132058" w:rsidRDefault="00F014DF" w:rsidP="00132058">
            <w:pPr>
              <w:widowControl w:val="0"/>
              <w:autoSpaceDE w:val="0"/>
              <w:autoSpaceDN w:val="0"/>
              <w:spacing w:after="0" w:line="240" w:lineRule="auto"/>
              <w:ind w:right="818"/>
              <w:rPr>
                <w:rFonts w:ascii="Times New Roman" w:eastAsia="Calibri" w:hAnsi="Times New Roman" w:cs="Times New Roman"/>
                <w:sz w:val="24"/>
                <w:szCs w:val="24"/>
                <w:lang w:val="en-US"/>
              </w:rPr>
            </w:pPr>
            <w:r w:rsidRPr="00132058">
              <w:rPr>
                <w:rFonts w:ascii="Times New Roman" w:eastAsia="Calibri" w:hAnsi="Times New Roman" w:cs="Times New Roman"/>
                <w:sz w:val="24"/>
                <w:szCs w:val="24"/>
                <w:lang w:val="en-US"/>
              </w:rPr>
              <w:t>Авторы</w:t>
            </w:r>
            <w:r w:rsidR="00821522">
              <w:rPr>
                <w:rFonts w:ascii="Times New Roman" w:eastAsia="Calibri" w:hAnsi="Times New Roman" w:cs="Times New Roman"/>
                <w:sz w:val="24"/>
                <w:szCs w:val="24"/>
              </w:rPr>
              <w:t xml:space="preserve"> </w:t>
            </w:r>
            <w:r w:rsidRPr="00132058">
              <w:rPr>
                <w:rFonts w:ascii="Times New Roman" w:eastAsia="Calibri" w:hAnsi="Times New Roman" w:cs="Times New Roman"/>
                <w:spacing w:val="-1"/>
                <w:sz w:val="24"/>
                <w:szCs w:val="24"/>
                <w:lang w:val="en-US"/>
              </w:rPr>
              <w:t>программы</w:t>
            </w:r>
          </w:p>
        </w:tc>
        <w:tc>
          <w:tcPr>
            <w:tcW w:w="7198" w:type="dxa"/>
            <w:tcBorders>
              <w:top w:val="single" w:sz="4" w:space="0" w:color="000000"/>
              <w:left w:val="single" w:sz="4" w:space="0" w:color="000000"/>
              <w:bottom w:val="single" w:sz="4" w:space="0" w:color="000000"/>
              <w:right w:val="single" w:sz="4" w:space="0" w:color="000000"/>
            </w:tcBorders>
            <w:hideMark/>
          </w:tcPr>
          <w:p w:rsidR="00F53B0F" w:rsidRPr="00F53B0F" w:rsidRDefault="00821522" w:rsidP="00F53B0F">
            <w:pPr>
              <w:widowControl w:val="0"/>
              <w:autoSpaceDE w:val="0"/>
              <w:autoSpaceDN w:val="0"/>
              <w:spacing w:before="116" w:after="0" w:line="240" w:lineRule="auto"/>
              <w:ind w:right="853"/>
              <w:rPr>
                <w:rFonts w:ascii="Times New Roman" w:eastAsia="Calibri" w:hAnsi="Times New Roman" w:cs="Times New Roman"/>
                <w:sz w:val="24"/>
                <w:szCs w:val="24"/>
              </w:rPr>
            </w:pPr>
            <w:r>
              <w:rPr>
                <w:rFonts w:ascii="Times New Roman" w:eastAsia="Calibri" w:hAnsi="Times New Roman" w:cs="Times New Roman"/>
                <w:sz w:val="24"/>
                <w:szCs w:val="24"/>
              </w:rPr>
              <w:t xml:space="preserve">Волвенкина С.А. </w:t>
            </w:r>
            <w:r w:rsidR="00F53B0F">
              <w:rPr>
                <w:rFonts w:ascii="Times New Roman" w:eastAsia="Calibri" w:hAnsi="Times New Roman" w:cs="Times New Roman"/>
                <w:sz w:val="24"/>
                <w:szCs w:val="24"/>
              </w:rPr>
              <w:t xml:space="preserve">начальник лагеря </w:t>
            </w:r>
            <w:r w:rsidR="00F53B0F" w:rsidRPr="00F53B0F">
              <w:rPr>
                <w:rFonts w:ascii="Times New Roman" w:eastAsia="Calibri" w:hAnsi="Times New Roman" w:cs="Times New Roman"/>
                <w:sz w:val="24"/>
                <w:szCs w:val="24"/>
              </w:rPr>
              <w:t>дневного пребывания МКОУ СОШ №6 п Затеречный «Радуга»</w:t>
            </w:r>
          </w:p>
          <w:p w:rsidR="00F014DF" w:rsidRPr="00132058" w:rsidRDefault="00F014DF" w:rsidP="00132058">
            <w:pPr>
              <w:widowControl w:val="0"/>
              <w:autoSpaceDE w:val="0"/>
              <w:autoSpaceDN w:val="0"/>
              <w:spacing w:before="116" w:after="0" w:line="240" w:lineRule="auto"/>
              <w:ind w:right="853"/>
              <w:rPr>
                <w:rFonts w:ascii="Times New Roman" w:eastAsia="Calibri" w:hAnsi="Times New Roman" w:cs="Times New Roman"/>
                <w:sz w:val="24"/>
                <w:szCs w:val="24"/>
              </w:rPr>
            </w:pPr>
          </w:p>
        </w:tc>
      </w:tr>
      <w:tr w:rsidR="00F014DF" w:rsidRPr="00132058" w:rsidTr="00F014DF">
        <w:trPr>
          <w:trHeight w:val="1205"/>
        </w:trPr>
        <w:tc>
          <w:tcPr>
            <w:tcW w:w="2306" w:type="dxa"/>
            <w:tcBorders>
              <w:top w:val="single" w:sz="4" w:space="0" w:color="000000"/>
              <w:left w:val="single" w:sz="4" w:space="0" w:color="000000"/>
              <w:bottom w:val="single" w:sz="4" w:space="0" w:color="000000"/>
              <w:right w:val="single" w:sz="4" w:space="0" w:color="000000"/>
            </w:tcBorders>
            <w:hideMark/>
          </w:tcPr>
          <w:p w:rsidR="00F014DF" w:rsidRPr="00F53B0F" w:rsidRDefault="00F014DF" w:rsidP="00132058">
            <w:pPr>
              <w:widowControl w:val="0"/>
              <w:autoSpaceDE w:val="0"/>
              <w:autoSpaceDN w:val="0"/>
              <w:spacing w:before="108" w:after="0" w:line="240" w:lineRule="auto"/>
              <w:ind w:left="115" w:right="535"/>
              <w:rPr>
                <w:rFonts w:ascii="Times New Roman" w:eastAsia="Calibri" w:hAnsi="Times New Roman" w:cs="Times New Roman"/>
                <w:sz w:val="24"/>
                <w:szCs w:val="24"/>
              </w:rPr>
            </w:pPr>
            <w:r w:rsidRPr="00F53B0F">
              <w:rPr>
                <w:rFonts w:ascii="Times New Roman" w:eastAsia="Calibri" w:hAnsi="Times New Roman" w:cs="Times New Roman"/>
                <w:sz w:val="24"/>
                <w:szCs w:val="24"/>
              </w:rPr>
              <w:t>Территория и</w:t>
            </w:r>
            <w:r w:rsidR="00821522">
              <w:rPr>
                <w:rFonts w:ascii="Times New Roman" w:eastAsia="Calibri" w:hAnsi="Times New Roman" w:cs="Times New Roman"/>
                <w:sz w:val="24"/>
                <w:szCs w:val="24"/>
              </w:rPr>
              <w:t xml:space="preserve"> </w:t>
            </w:r>
            <w:r w:rsidRPr="00F53B0F">
              <w:rPr>
                <w:rFonts w:ascii="Times New Roman" w:eastAsia="Calibri" w:hAnsi="Times New Roman" w:cs="Times New Roman"/>
                <w:sz w:val="24"/>
                <w:szCs w:val="24"/>
              </w:rPr>
              <w:t>название</w:t>
            </w:r>
            <w:r w:rsidR="00821522">
              <w:rPr>
                <w:rFonts w:ascii="Times New Roman" w:eastAsia="Calibri" w:hAnsi="Times New Roman" w:cs="Times New Roman"/>
                <w:sz w:val="24"/>
                <w:szCs w:val="24"/>
              </w:rPr>
              <w:t xml:space="preserve"> </w:t>
            </w:r>
            <w:r w:rsidRPr="00F53B0F">
              <w:rPr>
                <w:rFonts w:ascii="Times New Roman" w:eastAsia="Calibri" w:hAnsi="Times New Roman" w:cs="Times New Roman"/>
                <w:sz w:val="24"/>
                <w:szCs w:val="24"/>
              </w:rPr>
              <w:t>организации</w:t>
            </w:r>
          </w:p>
        </w:tc>
        <w:tc>
          <w:tcPr>
            <w:tcW w:w="7198" w:type="dxa"/>
            <w:tcBorders>
              <w:top w:val="single" w:sz="4" w:space="0" w:color="000000"/>
              <w:left w:val="single" w:sz="4" w:space="0" w:color="000000"/>
              <w:bottom w:val="single" w:sz="4" w:space="0" w:color="000000"/>
              <w:right w:val="single" w:sz="4" w:space="0" w:color="000000"/>
            </w:tcBorders>
          </w:tcPr>
          <w:p w:rsidR="00863AC8" w:rsidRPr="00863AC8" w:rsidRDefault="00863AC8" w:rsidP="00863AC8">
            <w:pPr>
              <w:widowControl w:val="0"/>
              <w:autoSpaceDE w:val="0"/>
              <w:autoSpaceDN w:val="0"/>
              <w:spacing w:after="0" w:line="276" w:lineRule="exact"/>
              <w:ind w:right="154"/>
              <w:rPr>
                <w:rFonts w:ascii="Times New Roman" w:eastAsia="Calibri" w:hAnsi="Times New Roman" w:cs="Times New Roman"/>
                <w:b/>
                <w:sz w:val="24"/>
                <w:szCs w:val="24"/>
              </w:rPr>
            </w:pPr>
          </w:p>
          <w:p w:rsidR="00863AC8" w:rsidRPr="00863AC8" w:rsidRDefault="00821522" w:rsidP="00863AC8">
            <w:pPr>
              <w:widowControl w:val="0"/>
              <w:autoSpaceDE w:val="0"/>
              <w:autoSpaceDN w:val="0"/>
              <w:spacing w:after="0" w:line="276" w:lineRule="exact"/>
              <w:ind w:right="154"/>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Муниципальное ка</w:t>
            </w:r>
            <w:r w:rsidR="00863AC8" w:rsidRPr="00863AC8">
              <w:rPr>
                <w:rFonts w:ascii="Times New Roman" w:eastAsia="Calibri" w:hAnsi="Times New Roman" w:cs="Times New Roman"/>
                <w:sz w:val="24"/>
                <w:szCs w:val="24"/>
              </w:rPr>
              <w:t>зенное общеобразовательное учреждение</w:t>
            </w:r>
          </w:p>
          <w:p w:rsidR="00863AC8" w:rsidRPr="00863AC8" w:rsidRDefault="00863AC8" w:rsidP="00863AC8">
            <w:pPr>
              <w:widowControl w:val="0"/>
              <w:autoSpaceDE w:val="0"/>
              <w:autoSpaceDN w:val="0"/>
              <w:spacing w:after="0" w:line="276" w:lineRule="exact"/>
              <w:ind w:right="154"/>
              <w:rPr>
                <w:rFonts w:ascii="Times New Roman" w:eastAsia="Calibri" w:hAnsi="Times New Roman" w:cs="Times New Roman"/>
                <w:sz w:val="24"/>
                <w:szCs w:val="24"/>
              </w:rPr>
            </w:pPr>
            <w:r w:rsidRPr="00863AC8">
              <w:rPr>
                <w:rFonts w:ascii="Times New Roman" w:eastAsia="Calibri" w:hAnsi="Times New Roman" w:cs="Times New Roman"/>
                <w:sz w:val="24"/>
                <w:szCs w:val="24"/>
              </w:rPr>
              <w:t>«Средняя общеобразовательная школа №6»</w:t>
            </w:r>
          </w:p>
          <w:p w:rsidR="00863AC8" w:rsidRPr="00863AC8" w:rsidRDefault="00821522" w:rsidP="00863AC8">
            <w:pPr>
              <w:widowControl w:val="0"/>
              <w:autoSpaceDE w:val="0"/>
              <w:autoSpaceDN w:val="0"/>
              <w:spacing w:after="0" w:line="276" w:lineRule="exact"/>
              <w:ind w:right="154"/>
              <w:rPr>
                <w:rFonts w:ascii="Times New Roman" w:eastAsia="Calibri" w:hAnsi="Times New Roman" w:cs="Times New Roman"/>
                <w:sz w:val="24"/>
                <w:szCs w:val="24"/>
              </w:rPr>
            </w:pPr>
            <w:r>
              <w:rPr>
                <w:rFonts w:ascii="Times New Roman" w:eastAsia="Calibri" w:hAnsi="Times New Roman" w:cs="Times New Roman"/>
                <w:sz w:val="24"/>
                <w:szCs w:val="24"/>
              </w:rPr>
              <w:t>Нефтекумский муниципальный округ</w:t>
            </w:r>
          </w:p>
          <w:p w:rsidR="00F014DF" w:rsidRPr="00132058" w:rsidRDefault="00821522" w:rsidP="00863AC8">
            <w:pPr>
              <w:widowControl w:val="0"/>
              <w:autoSpaceDE w:val="0"/>
              <w:autoSpaceDN w:val="0"/>
              <w:spacing w:after="0" w:line="276" w:lineRule="exact"/>
              <w:ind w:right="154"/>
              <w:rPr>
                <w:rFonts w:ascii="Times New Roman" w:eastAsia="Calibri" w:hAnsi="Times New Roman" w:cs="Times New Roman"/>
                <w:sz w:val="24"/>
                <w:szCs w:val="24"/>
              </w:rPr>
            </w:pPr>
            <w:r>
              <w:rPr>
                <w:rFonts w:ascii="Times New Roman" w:eastAsia="Calibri" w:hAnsi="Times New Roman" w:cs="Times New Roman"/>
                <w:sz w:val="24"/>
                <w:szCs w:val="24"/>
              </w:rPr>
              <w:t>п</w:t>
            </w:r>
            <w:r w:rsidR="00863AC8" w:rsidRPr="00863AC8">
              <w:rPr>
                <w:rFonts w:ascii="Times New Roman" w:eastAsia="Calibri" w:hAnsi="Times New Roman" w:cs="Times New Roman"/>
                <w:sz w:val="24"/>
                <w:szCs w:val="24"/>
              </w:rPr>
              <w:t>. Затеречный</w:t>
            </w:r>
          </w:p>
        </w:tc>
      </w:tr>
      <w:tr w:rsidR="00F014DF" w:rsidRPr="00132058" w:rsidTr="00F014DF">
        <w:trPr>
          <w:trHeight w:val="715"/>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before="148" w:after="0" w:line="240" w:lineRule="auto"/>
              <w:ind w:left="115" w:right="668"/>
              <w:rPr>
                <w:rFonts w:ascii="Times New Roman" w:eastAsia="Calibri" w:hAnsi="Times New Roman" w:cs="Times New Roman"/>
                <w:sz w:val="24"/>
                <w:szCs w:val="24"/>
                <w:lang w:val="en-US"/>
              </w:rPr>
            </w:pPr>
            <w:r w:rsidRPr="00132058">
              <w:rPr>
                <w:rFonts w:ascii="Times New Roman" w:eastAsia="Calibri" w:hAnsi="Times New Roman" w:cs="Times New Roman"/>
                <w:sz w:val="24"/>
                <w:szCs w:val="24"/>
                <w:lang w:val="en-US"/>
              </w:rPr>
              <w:t>Адрес</w:t>
            </w:r>
            <w:r w:rsidR="00821522">
              <w:rPr>
                <w:rFonts w:ascii="Times New Roman" w:eastAsia="Calibri" w:hAnsi="Times New Roman" w:cs="Times New Roman"/>
                <w:sz w:val="24"/>
                <w:szCs w:val="24"/>
              </w:rPr>
              <w:t xml:space="preserve"> </w:t>
            </w:r>
            <w:r w:rsidRPr="00132058">
              <w:rPr>
                <w:rFonts w:ascii="Times New Roman" w:eastAsia="Calibri" w:hAnsi="Times New Roman" w:cs="Times New Roman"/>
                <w:spacing w:val="-1"/>
                <w:sz w:val="24"/>
                <w:szCs w:val="24"/>
                <w:lang w:val="en-US"/>
              </w:rPr>
              <w:t>организации</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863AC8" w:rsidRDefault="00821522" w:rsidP="00132058">
            <w:pPr>
              <w:widowControl w:val="0"/>
              <w:autoSpaceDE w:val="0"/>
              <w:autoSpaceDN w:val="0"/>
              <w:spacing w:after="0" w:line="240" w:lineRule="auto"/>
              <w:ind w:left="5"/>
              <w:rPr>
                <w:rFonts w:ascii="Times New Roman" w:eastAsia="Calibri" w:hAnsi="Times New Roman" w:cs="Times New Roman"/>
                <w:sz w:val="24"/>
                <w:szCs w:val="24"/>
              </w:rPr>
            </w:pPr>
            <w:r>
              <w:rPr>
                <w:rFonts w:ascii="Times New Roman" w:eastAsia="Calibri" w:hAnsi="Times New Roman" w:cs="Times New Roman"/>
                <w:sz w:val="24"/>
                <w:szCs w:val="24"/>
              </w:rPr>
              <w:t xml:space="preserve">356871, </w:t>
            </w:r>
            <w:r w:rsidR="001F3868">
              <w:rPr>
                <w:rFonts w:ascii="Times New Roman" w:eastAsia="Calibri" w:hAnsi="Times New Roman" w:cs="Times New Roman"/>
                <w:sz w:val="24"/>
                <w:szCs w:val="24"/>
              </w:rPr>
              <w:t>Ставропольский кр</w:t>
            </w:r>
            <w:r>
              <w:rPr>
                <w:rFonts w:ascii="Times New Roman" w:eastAsia="Calibri" w:hAnsi="Times New Roman" w:cs="Times New Roman"/>
                <w:sz w:val="24"/>
                <w:szCs w:val="24"/>
              </w:rPr>
              <w:t>ай, Нефтекумский район</w:t>
            </w:r>
            <w:r w:rsidR="001F3868">
              <w:rPr>
                <w:rFonts w:ascii="Times New Roman" w:eastAsia="Calibri" w:hAnsi="Times New Roman" w:cs="Times New Roman"/>
                <w:sz w:val="24"/>
                <w:szCs w:val="24"/>
              </w:rPr>
              <w:t>,</w:t>
            </w:r>
            <w:r w:rsidR="001F3868" w:rsidRPr="00863AC8">
              <w:rPr>
                <w:rFonts w:ascii="Times New Roman" w:eastAsia="Calibri" w:hAnsi="Times New Roman" w:cs="Times New Roman"/>
                <w:sz w:val="24"/>
                <w:szCs w:val="24"/>
              </w:rPr>
              <w:t xml:space="preserve"> </w:t>
            </w:r>
            <w:r>
              <w:rPr>
                <w:rFonts w:ascii="Times New Roman" w:eastAsia="Calibri" w:hAnsi="Times New Roman" w:cs="Times New Roman"/>
                <w:sz w:val="24"/>
                <w:szCs w:val="24"/>
              </w:rPr>
              <w:t>п.Затеречный, ул.</w:t>
            </w:r>
            <w:r w:rsidR="001F3868" w:rsidRPr="00863AC8">
              <w:rPr>
                <w:rFonts w:ascii="Times New Roman" w:eastAsia="Calibri" w:hAnsi="Times New Roman" w:cs="Times New Roman"/>
                <w:sz w:val="24"/>
                <w:szCs w:val="24"/>
              </w:rPr>
              <w:t>Коммунальная</w:t>
            </w:r>
            <w:r>
              <w:rPr>
                <w:rFonts w:ascii="Times New Roman" w:eastAsia="Calibri" w:hAnsi="Times New Roman" w:cs="Times New Roman"/>
                <w:sz w:val="24"/>
                <w:szCs w:val="24"/>
              </w:rPr>
              <w:t>,</w:t>
            </w:r>
            <w:r w:rsidR="00863AC8" w:rsidRPr="00863AC8">
              <w:rPr>
                <w:rFonts w:ascii="Times New Roman" w:eastAsia="Calibri" w:hAnsi="Times New Roman" w:cs="Times New Roman"/>
                <w:sz w:val="24"/>
                <w:szCs w:val="24"/>
              </w:rPr>
              <w:t xml:space="preserve"> 5</w:t>
            </w:r>
          </w:p>
        </w:tc>
      </w:tr>
      <w:tr w:rsidR="00F014DF" w:rsidRPr="00132058" w:rsidTr="00F014DF">
        <w:trPr>
          <w:trHeight w:val="981"/>
        </w:trPr>
        <w:tc>
          <w:tcPr>
            <w:tcW w:w="2306" w:type="dxa"/>
            <w:tcBorders>
              <w:top w:val="single" w:sz="4" w:space="0" w:color="000000"/>
              <w:left w:val="single" w:sz="4" w:space="0" w:color="000000"/>
              <w:bottom w:val="single" w:sz="4" w:space="0" w:color="000000"/>
              <w:right w:val="single" w:sz="4" w:space="0" w:color="000000"/>
            </w:tcBorders>
            <w:hideMark/>
          </w:tcPr>
          <w:p w:rsidR="00F014DF" w:rsidRPr="00821522" w:rsidRDefault="00F014DF" w:rsidP="00132058">
            <w:pPr>
              <w:widowControl w:val="0"/>
              <w:autoSpaceDE w:val="0"/>
              <w:autoSpaceDN w:val="0"/>
              <w:spacing w:before="169" w:after="0" w:line="240" w:lineRule="auto"/>
              <w:ind w:left="115"/>
              <w:rPr>
                <w:rFonts w:ascii="Times New Roman" w:eastAsia="Calibri" w:hAnsi="Times New Roman" w:cs="Times New Roman"/>
                <w:sz w:val="24"/>
                <w:szCs w:val="24"/>
              </w:rPr>
            </w:pPr>
            <w:r w:rsidRPr="00821522">
              <w:rPr>
                <w:rFonts w:ascii="Times New Roman" w:eastAsia="Calibri" w:hAnsi="Times New Roman" w:cs="Times New Roman"/>
                <w:sz w:val="24"/>
                <w:szCs w:val="24"/>
              </w:rPr>
              <w:t>ФИО</w:t>
            </w:r>
          </w:p>
          <w:p w:rsidR="00F014DF" w:rsidRPr="00821522" w:rsidRDefault="00821522" w:rsidP="00132058">
            <w:pPr>
              <w:widowControl w:val="0"/>
              <w:autoSpaceDE w:val="0"/>
              <w:autoSpaceDN w:val="0"/>
              <w:spacing w:before="3" w:after="0" w:line="240" w:lineRule="auto"/>
              <w:ind w:left="115" w:right="525"/>
              <w:rPr>
                <w:rFonts w:ascii="Times New Roman" w:eastAsia="Calibri" w:hAnsi="Times New Roman" w:cs="Times New Roman"/>
                <w:sz w:val="24"/>
                <w:szCs w:val="24"/>
              </w:rPr>
            </w:pPr>
            <w:r w:rsidRPr="00821522">
              <w:rPr>
                <w:rFonts w:ascii="Times New Roman" w:eastAsia="Calibri" w:hAnsi="Times New Roman" w:cs="Times New Roman"/>
                <w:sz w:val="24"/>
                <w:szCs w:val="24"/>
              </w:rPr>
              <w:t>Р</w:t>
            </w:r>
            <w:r w:rsidR="00F014DF" w:rsidRPr="00821522">
              <w:rPr>
                <w:rFonts w:ascii="Times New Roman" w:eastAsia="Calibri" w:hAnsi="Times New Roman" w:cs="Times New Roman"/>
                <w:sz w:val="24"/>
                <w:szCs w:val="24"/>
              </w:rPr>
              <w:t>уководителя</w:t>
            </w:r>
            <w:r>
              <w:rPr>
                <w:rFonts w:ascii="Times New Roman" w:eastAsia="Calibri" w:hAnsi="Times New Roman" w:cs="Times New Roman"/>
                <w:sz w:val="24"/>
                <w:szCs w:val="24"/>
              </w:rPr>
              <w:t xml:space="preserve"> </w:t>
            </w:r>
            <w:r w:rsidR="00F014DF" w:rsidRPr="00821522">
              <w:rPr>
                <w:rFonts w:ascii="Times New Roman" w:eastAsia="Calibri" w:hAnsi="Times New Roman" w:cs="Times New Roman"/>
                <w:sz w:val="24"/>
                <w:szCs w:val="24"/>
              </w:rPr>
              <w:t>организации</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863AC8">
            <w:pPr>
              <w:widowControl w:val="0"/>
              <w:autoSpaceDE w:val="0"/>
              <w:autoSpaceDN w:val="0"/>
              <w:spacing w:before="109" w:after="0" w:line="240" w:lineRule="auto"/>
              <w:ind w:right="565"/>
              <w:rPr>
                <w:rFonts w:ascii="Times New Roman" w:eastAsia="Calibri" w:hAnsi="Times New Roman" w:cs="Times New Roman"/>
                <w:sz w:val="24"/>
                <w:szCs w:val="24"/>
              </w:rPr>
            </w:pPr>
            <w:r w:rsidRPr="00132058">
              <w:rPr>
                <w:rFonts w:ascii="Times New Roman" w:eastAsia="Calibri" w:hAnsi="Times New Roman" w:cs="Times New Roman"/>
                <w:sz w:val="24"/>
                <w:szCs w:val="24"/>
              </w:rPr>
              <w:t>Директор</w:t>
            </w:r>
            <w:r w:rsidR="00821522">
              <w:rPr>
                <w:rFonts w:ascii="Times New Roman" w:eastAsia="Calibri" w:hAnsi="Times New Roman" w:cs="Times New Roman"/>
                <w:sz w:val="24"/>
                <w:szCs w:val="24"/>
              </w:rPr>
              <w:t xml:space="preserve"> </w:t>
            </w:r>
            <w:r w:rsidR="00863AC8">
              <w:rPr>
                <w:rFonts w:ascii="Times New Roman" w:eastAsia="Calibri" w:hAnsi="Times New Roman" w:cs="Times New Roman"/>
                <w:sz w:val="24"/>
                <w:szCs w:val="24"/>
              </w:rPr>
              <w:t>МК</w:t>
            </w:r>
            <w:r w:rsidRPr="00132058">
              <w:rPr>
                <w:rFonts w:ascii="Times New Roman" w:eastAsia="Calibri" w:hAnsi="Times New Roman" w:cs="Times New Roman"/>
                <w:sz w:val="24"/>
                <w:szCs w:val="24"/>
              </w:rPr>
              <w:t>ОУ</w:t>
            </w:r>
            <w:r w:rsidR="00821522">
              <w:rPr>
                <w:rFonts w:ascii="Times New Roman" w:eastAsia="Calibri" w:hAnsi="Times New Roman" w:cs="Times New Roman"/>
                <w:sz w:val="24"/>
                <w:szCs w:val="24"/>
              </w:rPr>
              <w:t xml:space="preserve"> </w:t>
            </w:r>
            <w:r w:rsidR="00863AC8">
              <w:rPr>
                <w:rFonts w:ascii="Times New Roman" w:eastAsia="Calibri" w:hAnsi="Times New Roman" w:cs="Times New Roman"/>
                <w:sz w:val="24"/>
                <w:szCs w:val="24"/>
              </w:rPr>
              <w:t>СОШ № 6 Доценко Наталья Ивановна</w:t>
            </w:r>
          </w:p>
        </w:tc>
      </w:tr>
      <w:tr w:rsidR="00F014DF" w:rsidRPr="00132058" w:rsidTr="00F014DF">
        <w:trPr>
          <w:trHeight w:val="967"/>
        </w:trPr>
        <w:tc>
          <w:tcPr>
            <w:tcW w:w="2306" w:type="dxa"/>
            <w:tcBorders>
              <w:top w:val="single" w:sz="4" w:space="0" w:color="000000"/>
              <w:left w:val="single" w:sz="4" w:space="0" w:color="000000"/>
              <w:bottom w:val="single" w:sz="4" w:space="0" w:color="000000"/>
              <w:right w:val="single" w:sz="4" w:space="0" w:color="000000"/>
            </w:tcBorders>
            <w:hideMark/>
          </w:tcPr>
          <w:p w:rsidR="00F014DF" w:rsidRPr="00821522" w:rsidRDefault="00F014DF" w:rsidP="00132058">
            <w:pPr>
              <w:widowControl w:val="0"/>
              <w:autoSpaceDE w:val="0"/>
              <w:autoSpaceDN w:val="0"/>
              <w:spacing w:before="269" w:after="0" w:line="240" w:lineRule="auto"/>
              <w:ind w:left="115" w:right="789"/>
              <w:rPr>
                <w:rFonts w:ascii="Times New Roman" w:eastAsia="Calibri" w:hAnsi="Times New Roman" w:cs="Times New Roman"/>
                <w:sz w:val="24"/>
                <w:szCs w:val="24"/>
              </w:rPr>
            </w:pPr>
            <w:r w:rsidRPr="00821522">
              <w:rPr>
                <w:rFonts w:ascii="Times New Roman" w:eastAsia="Calibri" w:hAnsi="Times New Roman" w:cs="Times New Roman"/>
                <w:sz w:val="24"/>
                <w:szCs w:val="24"/>
              </w:rPr>
              <w:t>Форма</w:t>
            </w:r>
            <w:r w:rsidR="00821522">
              <w:rPr>
                <w:rFonts w:ascii="Times New Roman" w:eastAsia="Calibri" w:hAnsi="Times New Roman" w:cs="Times New Roman"/>
                <w:sz w:val="24"/>
                <w:szCs w:val="24"/>
              </w:rPr>
              <w:t xml:space="preserve"> </w:t>
            </w:r>
            <w:r w:rsidRPr="00821522">
              <w:rPr>
                <w:rFonts w:ascii="Times New Roman" w:eastAsia="Calibri" w:hAnsi="Times New Roman" w:cs="Times New Roman"/>
                <w:spacing w:val="-1"/>
                <w:sz w:val="24"/>
                <w:szCs w:val="24"/>
              </w:rPr>
              <w:t>проведения</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55067B">
            <w:pPr>
              <w:widowControl w:val="0"/>
              <w:autoSpaceDE w:val="0"/>
              <w:autoSpaceDN w:val="0"/>
              <w:spacing w:before="269" w:after="0" w:line="240" w:lineRule="auto"/>
              <w:ind w:right="193"/>
              <w:rPr>
                <w:rFonts w:ascii="Times New Roman" w:eastAsia="Calibri" w:hAnsi="Times New Roman" w:cs="Times New Roman"/>
                <w:sz w:val="24"/>
                <w:szCs w:val="24"/>
              </w:rPr>
            </w:pPr>
            <w:r w:rsidRPr="00132058">
              <w:rPr>
                <w:rFonts w:ascii="Times New Roman" w:eastAsia="Calibri" w:hAnsi="Times New Roman" w:cs="Times New Roman"/>
                <w:sz w:val="24"/>
                <w:szCs w:val="24"/>
              </w:rPr>
              <w:t>Лагерь</w:t>
            </w:r>
            <w:r w:rsidR="00821522">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дневного пребывания</w:t>
            </w:r>
            <w:r w:rsidR="00863AC8">
              <w:rPr>
                <w:rFonts w:ascii="Times New Roman" w:eastAsia="Calibri" w:hAnsi="Times New Roman" w:cs="Times New Roman"/>
                <w:sz w:val="24"/>
                <w:szCs w:val="24"/>
              </w:rPr>
              <w:t>«Радуга</w:t>
            </w:r>
            <w:r w:rsidRPr="00132058">
              <w:rPr>
                <w:rFonts w:ascii="Times New Roman" w:eastAsia="Calibri" w:hAnsi="Times New Roman" w:cs="Times New Roman"/>
                <w:sz w:val="24"/>
                <w:szCs w:val="24"/>
              </w:rPr>
              <w:t>»</w:t>
            </w:r>
          </w:p>
        </w:tc>
      </w:tr>
      <w:tr w:rsidR="00F014DF" w:rsidRPr="00132058" w:rsidTr="00F014DF">
        <w:trPr>
          <w:trHeight w:val="760"/>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lang w:val="en-US"/>
              </w:rPr>
            </w:pPr>
            <w:r w:rsidRPr="00821522">
              <w:rPr>
                <w:rFonts w:ascii="Times New Roman" w:eastAsia="Times New Roman" w:hAnsi="Times New Roman" w:cs="Times New Roman"/>
                <w:sz w:val="24"/>
                <w:szCs w:val="24"/>
              </w:rPr>
              <w:t>Ц</w:t>
            </w:r>
            <w:r w:rsidRPr="00132058">
              <w:rPr>
                <w:rFonts w:ascii="Times New Roman" w:eastAsia="Times New Roman" w:hAnsi="Times New Roman" w:cs="Times New Roman"/>
                <w:sz w:val="24"/>
                <w:szCs w:val="24"/>
                <w:lang w:val="en-US"/>
              </w:rPr>
              <w:t>ель</w:t>
            </w:r>
            <w:r w:rsidR="00821522">
              <w:rPr>
                <w:rFonts w:ascii="Times New Roman" w:eastAsia="Times New Roman" w:hAnsi="Times New Roman" w:cs="Times New Roman"/>
                <w:sz w:val="24"/>
                <w:szCs w:val="24"/>
              </w:rPr>
              <w:t xml:space="preserve"> </w:t>
            </w:r>
            <w:r w:rsidRPr="00132058">
              <w:rPr>
                <w:rFonts w:ascii="Times New Roman" w:eastAsia="Times New Roman" w:hAnsi="Times New Roman" w:cs="Times New Roman"/>
                <w:sz w:val="24"/>
                <w:szCs w:val="24"/>
                <w:lang w:val="en-US"/>
              </w:rPr>
              <w:t>программы</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b/>
                <w:sz w:val="24"/>
                <w:szCs w:val="24"/>
              </w:rPr>
              <w:t>Цель</w:t>
            </w:r>
            <w:r w:rsidRPr="00132058">
              <w:rPr>
                <w:rFonts w:ascii="Times New Roman" w:eastAsia="Times New Roman" w:hAnsi="Times New Roman" w:cs="Times New Roman"/>
                <w:sz w:val="24"/>
                <w:szCs w:val="24"/>
              </w:rPr>
              <w:t xml:space="preserve"> –</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rPr>
            </w:pPr>
            <w:r w:rsidRPr="00132058">
              <w:rPr>
                <w:rFonts w:ascii="Times New Roman" w:eastAsia="Times New Roman" w:hAnsi="Times New Roman" w:cs="Times New Roman"/>
                <w:sz w:val="24"/>
                <w:szCs w:val="24"/>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tc>
      </w:tr>
      <w:tr w:rsidR="00F014DF" w:rsidRPr="00132058" w:rsidTr="00F014DF">
        <w:trPr>
          <w:trHeight w:val="760"/>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lang w:val="en-US"/>
              </w:rPr>
            </w:pPr>
            <w:r w:rsidRPr="00132058">
              <w:rPr>
                <w:rFonts w:ascii="Times New Roman" w:eastAsia="Times New Roman" w:hAnsi="Times New Roman" w:cs="Times New Roman"/>
                <w:sz w:val="24"/>
                <w:szCs w:val="24"/>
                <w:lang w:val="en-US"/>
              </w:rPr>
              <w:t>Задачи</w:t>
            </w:r>
            <w:r w:rsidR="00821522">
              <w:rPr>
                <w:rFonts w:ascii="Times New Roman" w:eastAsia="Times New Roman" w:hAnsi="Times New Roman" w:cs="Times New Roman"/>
                <w:sz w:val="24"/>
                <w:szCs w:val="24"/>
              </w:rPr>
              <w:t xml:space="preserve"> </w:t>
            </w:r>
            <w:r w:rsidRPr="00132058">
              <w:rPr>
                <w:rFonts w:ascii="Times New Roman" w:eastAsia="Times New Roman" w:hAnsi="Times New Roman" w:cs="Times New Roman"/>
                <w:sz w:val="24"/>
                <w:szCs w:val="24"/>
                <w:lang w:val="en-US"/>
              </w:rPr>
              <w:t>программы</w:t>
            </w:r>
          </w:p>
        </w:tc>
        <w:tc>
          <w:tcPr>
            <w:tcW w:w="7198" w:type="dxa"/>
            <w:tcBorders>
              <w:top w:val="single" w:sz="4" w:space="0" w:color="000000"/>
              <w:left w:val="single" w:sz="4" w:space="0" w:color="000000"/>
              <w:bottom w:val="single" w:sz="4" w:space="0" w:color="000000"/>
              <w:right w:val="single" w:sz="4" w:space="0" w:color="000000"/>
            </w:tcBorders>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b/>
                <w:bCs/>
                <w:sz w:val="24"/>
                <w:szCs w:val="24"/>
              </w:rPr>
            </w:pPr>
            <w:r w:rsidRPr="00132058">
              <w:rPr>
                <w:rFonts w:ascii="Times New Roman" w:eastAsia="Times New Roman" w:hAnsi="Times New Roman" w:cs="Times New Roman"/>
                <w:b/>
                <w:bCs/>
                <w:sz w:val="24"/>
                <w:szCs w:val="24"/>
              </w:rPr>
              <w:t>Задачи:</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познакомить детей с культурными традициями многонационального народа Российской Федерации</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xml:space="preserve">-  способствовать развитию у ребёнка </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навыков самостоятельности: самообслуживания и безопасной жизнедеятельности</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F014DF" w:rsidRPr="00132058" w:rsidRDefault="00F014DF" w:rsidP="00132058">
            <w:pPr>
              <w:autoSpaceDN w:val="0"/>
              <w:spacing w:after="0" w:line="240" w:lineRule="auto"/>
              <w:rPr>
                <w:rFonts w:ascii="Times New Roman" w:eastAsia="Times New Roman" w:hAnsi="Times New Roman" w:cs="Times New Roman"/>
                <w:sz w:val="24"/>
                <w:szCs w:val="24"/>
              </w:rPr>
            </w:pPr>
          </w:p>
        </w:tc>
      </w:tr>
    </w:tbl>
    <w:p w:rsidR="00F014DF" w:rsidRPr="00132058" w:rsidRDefault="00F014DF" w:rsidP="00132058">
      <w:pPr>
        <w:spacing w:after="0" w:line="235" w:lineRule="auto"/>
        <w:rPr>
          <w:rFonts w:ascii="Times New Roman" w:eastAsia="Times New Roman" w:hAnsi="Times New Roman" w:cs="Times New Roman"/>
          <w:sz w:val="24"/>
          <w:szCs w:val="24"/>
          <w:lang w:eastAsia="ru-RU"/>
        </w:rPr>
        <w:sectPr w:rsidR="00F014DF" w:rsidRPr="00132058">
          <w:pgSz w:w="11910" w:h="16840"/>
          <w:pgMar w:top="1100" w:right="0" w:bottom="280" w:left="420" w:header="720" w:footer="720" w:gutter="0"/>
          <w:pgNumType w:start="3"/>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06"/>
        <w:gridCol w:w="7198"/>
      </w:tblGrid>
      <w:tr w:rsidR="00F014DF" w:rsidRPr="00132058" w:rsidTr="00132058">
        <w:trPr>
          <w:trHeight w:val="841"/>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lang w:val="en-US"/>
              </w:rPr>
            </w:pPr>
            <w:r w:rsidRPr="00132058">
              <w:rPr>
                <w:rFonts w:ascii="Times New Roman" w:eastAsia="Times New Roman" w:hAnsi="Times New Roman" w:cs="Times New Roman"/>
                <w:sz w:val="24"/>
                <w:szCs w:val="24"/>
                <w:lang w:val="en-US"/>
              </w:rPr>
              <w:lastRenderedPageBreak/>
              <w:t>Ключевая</w:t>
            </w:r>
            <w:r w:rsidR="00821522">
              <w:rPr>
                <w:rFonts w:ascii="Times New Roman" w:eastAsia="Times New Roman" w:hAnsi="Times New Roman" w:cs="Times New Roman"/>
                <w:sz w:val="24"/>
                <w:szCs w:val="24"/>
              </w:rPr>
              <w:t xml:space="preserve"> </w:t>
            </w:r>
            <w:r w:rsidRPr="00132058">
              <w:rPr>
                <w:rFonts w:ascii="Times New Roman" w:eastAsia="Times New Roman" w:hAnsi="Times New Roman" w:cs="Times New Roman"/>
                <w:sz w:val="24"/>
                <w:szCs w:val="24"/>
                <w:lang w:val="en-US"/>
              </w:rPr>
              <w:t>идея</w:t>
            </w:r>
            <w:r w:rsidR="00821522">
              <w:rPr>
                <w:rFonts w:ascii="Times New Roman" w:eastAsia="Times New Roman" w:hAnsi="Times New Roman" w:cs="Times New Roman"/>
                <w:sz w:val="24"/>
                <w:szCs w:val="24"/>
              </w:rPr>
              <w:t xml:space="preserve"> </w:t>
            </w:r>
            <w:r w:rsidRPr="00132058">
              <w:rPr>
                <w:rFonts w:ascii="Times New Roman" w:eastAsia="Times New Roman" w:hAnsi="Times New Roman" w:cs="Times New Roman"/>
                <w:sz w:val="24"/>
                <w:szCs w:val="24"/>
                <w:lang w:val="en-US"/>
              </w:rPr>
              <w:t>программы</w:t>
            </w:r>
          </w:p>
        </w:tc>
        <w:tc>
          <w:tcPr>
            <w:tcW w:w="7198" w:type="dxa"/>
            <w:tcBorders>
              <w:top w:val="single" w:sz="4" w:space="0" w:color="000000"/>
              <w:left w:val="single" w:sz="4" w:space="0" w:color="000000"/>
              <w:bottom w:val="single" w:sz="4" w:space="0" w:color="000000"/>
              <w:right w:val="single" w:sz="4" w:space="0" w:color="000000"/>
            </w:tcBorders>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rPr>
            </w:pPr>
            <w:r w:rsidRPr="00132058">
              <w:rPr>
                <w:rFonts w:ascii="Times New Roman" w:eastAsia="Times New Roman" w:hAnsi="Times New Roman" w:cs="Times New Roman"/>
                <w:bCs/>
                <w:sz w:val="24"/>
                <w:szCs w:val="24"/>
              </w:rPr>
              <w:t>«Путешествуя по неизведанной стране, мы, оказывается, открывали Россию»</w:t>
            </w:r>
            <w:r w:rsidR="00132058">
              <w:rPr>
                <w:rFonts w:ascii="Times New Roman" w:eastAsia="Times New Roman" w:hAnsi="Times New Roman" w:cs="Times New Roman"/>
                <w:bCs/>
                <w:sz w:val="24"/>
                <w:szCs w:val="24"/>
              </w:rPr>
              <w:t>.</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rPr>
            </w:pPr>
          </w:p>
        </w:tc>
      </w:tr>
      <w:tr w:rsidR="00F014DF" w:rsidRPr="00132058" w:rsidTr="00132058">
        <w:trPr>
          <w:trHeight w:val="834"/>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lang w:val="en-US"/>
              </w:rPr>
            </w:pPr>
            <w:r w:rsidRPr="00132058">
              <w:rPr>
                <w:rFonts w:ascii="Times New Roman" w:eastAsia="Times New Roman" w:hAnsi="Times New Roman" w:cs="Times New Roman"/>
                <w:sz w:val="24"/>
                <w:szCs w:val="24"/>
                <w:lang w:val="en-US"/>
              </w:rPr>
              <w:t>Направленность</w:t>
            </w:r>
            <w:r w:rsidR="00821522">
              <w:rPr>
                <w:rFonts w:ascii="Times New Roman" w:eastAsia="Times New Roman" w:hAnsi="Times New Roman" w:cs="Times New Roman"/>
                <w:sz w:val="24"/>
                <w:szCs w:val="24"/>
              </w:rPr>
              <w:t xml:space="preserve"> </w:t>
            </w:r>
            <w:r w:rsidRPr="00132058">
              <w:rPr>
                <w:rFonts w:ascii="Times New Roman" w:eastAsia="Times New Roman" w:hAnsi="Times New Roman" w:cs="Times New Roman"/>
                <w:sz w:val="24"/>
                <w:szCs w:val="24"/>
                <w:lang w:val="en-US"/>
              </w:rPr>
              <w:t>программы</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rPr>
            </w:pPr>
            <w:r w:rsidRPr="00132058">
              <w:rPr>
                <w:rFonts w:ascii="Times New Roman" w:eastAsia="Times New Roman" w:hAnsi="Times New Roman" w:cs="Times New Roman"/>
                <w:sz w:val="24"/>
                <w:szCs w:val="24"/>
              </w:rPr>
              <w:t xml:space="preserve">Данная </w:t>
            </w:r>
            <w:r w:rsidR="007C6E04" w:rsidRPr="00132058">
              <w:rPr>
                <w:rFonts w:ascii="Times New Roman" w:eastAsia="Times New Roman" w:hAnsi="Times New Roman" w:cs="Times New Roman"/>
                <w:sz w:val="24"/>
                <w:szCs w:val="24"/>
              </w:rPr>
              <w:t>программа по</w:t>
            </w:r>
            <w:r w:rsidRPr="00132058">
              <w:rPr>
                <w:rFonts w:ascii="Times New Roman" w:eastAsia="Times New Roman" w:hAnsi="Times New Roman" w:cs="Times New Roman"/>
                <w:sz w:val="24"/>
                <w:szCs w:val="24"/>
              </w:rPr>
              <w:t xml:space="preserve"> своей направленности является духовно – нравственной.</w:t>
            </w:r>
          </w:p>
        </w:tc>
      </w:tr>
      <w:tr w:rsidR="00F014DF" w:rsidRPr="00132058" w:rsidTr="00132058">
        <w:trPr>
          <w:trHeight w:val="987"/>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55067B">
            <w:pPr>
              <w:widowControl w:val="0"/>
              <w:autoSpaceDE w:val="0"/>
              <w:autoSpaceDN w:val="0"/>
              <w:spacing w:before="238" w:after="0" w:line="240" w:lineRule="auto"/>
              <w:ind w:right="918"/>
              <w:rPr>
                <w:rFonts w:ascii="Times New Roman" w:eastAsia="Calibri" w:hAnsi="Times New Roman" w:cs="Times New Roman"/>
                <w:sz w:val="24"/>
                <w:szCs w:val="24"/>
                <w:lang w:val="en-US"/>
              </w:rPr>
            </w:pPr>
            <w:r w:rsidRPr="00132058">
              <w:rPr>
                <w:rFonts w:ascii="Times New Roman" w:eastAsia="Calibri" w:hAnsi="Times New Roman" w:cs="Times New Roman"/>
                <w:sz w:val="24"/>
                <w:szCs w:val="24"/>
                <w:lang w:val="en-US"/>
              </w:rPr>
              <w:t>Сроки</w:t>
            </w:r>
            <w:r w:rsidR="00821522">
              <w:rPr>
                <w:rFonts w:ascii="Times New Roman" w:eastAsia="Calibri" w:hAnsi="Times New Roman" w:cs="Times New Roman"/>
                <w:sz w:val="24"/>
                <w:szCs w:val="24"/>
              </w:rPr>
              <w:t xml:space="preserve"> </w:t>
            </w:r>
            <w:r w:rsidRPr="00132058">
              <w:rPr>
                <w:rFonts w:ascii="Times New Roman" w:eastAsia="Calibri" w:hAnsi="Times New Roman" w:cs="Times New Roman"/>
                <w:spacing w:val="-1"/>
                <w:sz w:val="24"/>
                <w:szCs w:val="24"/>
                <w:lang w:val="en-US"/>
              </w:rPr>
              <w:t>реализации</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863AC8" w:rsidP="00132058">
            <w:pPr>
              <w:widowControl w:val="0"/>
              <w:autoSpaceDE w:val="0"/>
              <w:autoSpaceDN w:val="0"/>
              <w:spacing w:after="0" w:line="310" w:lineRule="exact"/>
              <w:ind w:left="110"/>
              <w:rPr>
                <w:rFonts w:ascii="Times New Roman" w:eastAsia="Calibri" w:hAnsi="Times New Roman" w:cs="Times New Roman"/>
                <w:sz w:val="24"/>
                <w:szCs w:val="24"/>
              </w:rPr>
            </w:pPr>
            <w:r>
              <w:rPr>
                <w:rFonts w:ascii="Times New Roman" w:eastAsia="Calibri" w:hAnsi="Times New Roman" w:cs="Times New Roman"/>
                <w:sz w:val="24"/>
                <w:szCs w:val="24"/>
              </w:rPr>
              <w:t xml:space="preserve">МКОУ «СОШ № 6» </w:t>
            </w:r>
            <w:r w:rsidR="007C30AA">
              <w:rPr>
                <w:rFonts w:ascii="Times New Roman" w:eastAsia="Calibri" w:hAnsi="Times New Roman" w:cs="Times New Roman"/>
                <w:sz w:val="24"/>
                <w:szCs w:val="24"/>
              </w:rPr>
              <w:t>п. Затеречный</w:t>
            </w:r>
          </w:p>
          <w:p w:rsidR="00F014DF" w:rsidRPr="00132058" w:rsidRDefault="00821522" w:rsidP="00132058">
            <w:pPr>
              <w:widowControl w:val="0"/>
              <w:autoSpaceDE w:val="0"/>
              <w:autoSpaceDN w:val="0"/>
              <w:spacing w:after="0" w:line="321" w:lineRule="exact"/>
              <w:ind w:left="110"/>
              <w:rPr>
                <w:rFonts w:ascii="Times New Roman" w:eastAsia="Calibri" w:hAnsi="Times New Roman" w:cs="Times New Roman"/>
                <w:sz w:val="24"/>
                <w:szCs w:val="24"/>
              </w:rPr>
            </w:pPr>
            <w:r>
              <w:rPr>
                <w:rFonts w:ascii="Times New Roman" w:eastAsia="Calibri" w:hAnsi="Times New Roman" w:cs="Times New Roman"/>
                <w:sz w:val="24"/>
                <w:szCs w:val="24"/>
              </w:rPr>
              <w:t xml:space="preserve"> с 24.06.24 г. по 14.07.24</w:t>
            </w:r>
            <w:r w:rsidR="00F014DF" w:rsidRPr="00132058">
              <w:rPr>
                <w:rFonts w:ascii="Times New Roman" w:eastAsia="Calibri" w:hAnsi="Times New Roman" w:cs="Times New Roman"/>
                <w:sz w:val="24"/>
                <w:szCs w:val="24"/>
              </w:rPr>
              <w:t xml:space="preserve"> г.</w:t>
            </w:r>
          </w:p>
        </w:tc>
      </w:tr>
      <w:tr w:rsidR="00F014DF" w:rsidRPr="00132058" w:rsidTr="00F014DF">
        <w:trPr>
          <w:trHeight w:val="805"/>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240" w:lineRule="auto"/>
              <w:ind w:left="5" w:right="899"/>
              <w:rPr>
                <w:rFonts w:ascii="Times New Roman" w:eastAsia="Calibri" w:hAnsi="Times New Roman" w:cs="Times New Roman"/>
                <w:sz w:val="24"/>
                <w:szCs w:val="24"/>
                <w:lang w:val="en-US"/>
              </w:rPr>
            </w:pPr>
            <w:r w:rsidRPr="00132058">
              <w:rPr>
                <w:rFonts w:ascii="Times New Roman" w:eastAsia="Calibri" w:hAnsi="Times New Roman" w:cs="Times New Roman"/>
                <w:sz w:val="24"/>
                <w:szCs w:val="24"/>
                <w:lang w:val="en-US"/>
              </w:rPr>
              <w:t>Место</w:t>
            </w:r>
            <w:r w:rsidR="00821522">
              <w:rPr>
                <w:rFonts w:ascii="Times New Roman" w:eastAsia="Calibri" w:hAnsi="Times New Roman" w:cs="Times New Roman"/>
                <w:sz w:val="24"/>
                <w:szCs w:val="24"/>
              </w:rPr>
              <w:t xml:space="preserve"> </w:t>
            </w:r>
            <w:r w:rsidRPr="00132058">
              <w:rPr>
                <w:rFonts w:ascii="Times New Roman" w:eastAsia="Calibri" w:hAnsi="Times New Roman" w:cs="Times New Roman"/>
                <w:spacing w:val="-1"/>
                <w:sz w:val="24"/>
                <w:szCs w:val="24"/>
                <w:lang w:val="en-US"/>
              </w:rPr>
              <w:t>проведения</w:t>
            </w:r>
          </w:p>
        </w:tc>
        <w:tc>
          <w:tcPr>
            <w:tcW w:w="7198" w:type="dxa"/>
            <w:tcBorders>
              <w:top w:val="single" w:sz="4" w:space="0" w:color="000000"/>
              <w:left w:val="single" w:sz="4" w:space="0" w:color="000000"/>
              <w:bottom w:val="single" w:sz="4" w:space="0" w:color="000000"/>
              <w:right w:val="single" w:sz="4" w:space="0" w:color="000000"/>
            </w:tcBorders>
            <w:hideMark/>
          </w:tcPr>
          <w:p w:rsidR="00863AC8" w:rsidRPr="00863AC8" w:rsidRDefault="00863AC8" w:rsidP="007C30AA">
            <w:pPr>
              <w:widowControl w:val="0"/>
              <w:tabs>
                <w:tab w:val="left" w:pos="3289"/>
              </w:tabs>
              <w:autoSpaceDE w:val="0"/>
              <w:autoSpaceDN w:val="0"/>
              <w:spacing w:after="0" w:line="321" w:lineRule="exact"/>
              <w:ind w:left="5"/>
              <w:rPr>
                <w:rFonts w:ascii="Times New Roman" w:eastAsia="Calibri" w:hAnsi="Times New Roman" w:cs="Times New Roman"/>
                <w:sz w:val="24"/>
                <w:szCs w:val="24"/>
              </w:rPr>
            </w:pPr>
            <w:r w:rsidRPr="00863AC8">
              <w:rPr>
                <w:rFonts w:ascii="Times New Roman" w:eastAsia="Calibri" w:hAnsi="Times New Roman" w:cs="Times New Roman"/>
                <w:sz w:val="24"/>
                <w:szCs w:val="24"/>
              </w:rPr>
              <w:t xml:space="preserve">МКОУ «СОШ № 6» </w:t>
            </w:r>
            <w:r w:rsidR="007C30AA" w:rsidRPr="00863AC8">
              <w:rPr>
                <w:rFonts w:ascii="Times New Roman" w:eastAsia="Calibri" w:hAnsi="Times New Roman" w:cs="Times New Roman"/>
                <w:sz w:val="24"/>
                <w:szCs w:val="24"/>
              </w:rPr>
              <w:t>п. Затеречный</w:t>
            </w:r>
          </w:p>
          <w:p w:rsidR="00F014DF" w:rsidRPr="00132058" w:rsidRDefault="00F014DF" w:rsidP="00132058">
            <w:pPr>
              <w:widowControl w:val="0"/>
              <w:autoSpaceDE w:val="0"/>
              <w:autoSpaceDN w:val="0"/>
              <w:spacing w:after="0" w:line="321" w:lineRule="exact"/>
              <w:ind w:left="5"/>
              <w:rPr>
                <w:rFonts w:ascii="Times New Roman" w:eastAsia="Calibri" w:hAnsi="Times New Roman" w:cs="Times New Roman"/>
                <w:sz w:val="24"/>
                <w:szCs w:val="24"/>
                <w:lang w:val="en-US"/>
              </w:rPr>
            </w:pPr>
          </w:p>
        </w:tc>
      </w:tr>
      <w:tr w:rsidR="00F014DF" w:rsidRPr="00132058" w:rsidTr="00F014DF">
        <w:trPr>
          <w:trHeight w:val="1610"/>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240" w:lineRule="auto"/>
              <w:ind w:left="115" w:right="811" w:firstLine="20"/>
              <w:rPr>
                <w:rFonts w:ascii="Times New Roman" w:eastAsia="Calibri" w:hAnsi="Times New Roman" w:cs="Times New Roman"/>
                <w:sz w:val="24"/>
                <w:szCs w:val="24"/>
                <w:lang w:val="en-US"/>
              </w:rPr>
            </w:pPr>
            <w:r w:rsidRPr="00132058">
              <w:rPr>
                <w:rFonts w:ascii="Times New Roman" w:eastAsia="Calibri" w:hAnsi="Times New Roman" w:cs="Times New Roman"/>
                <w:sz w:val="24"/>
                <w:szCs w:val="24"/>
                <w:lang w:val="en-US"/>
              </w:rPr>
              <w:t>Общее</w:t>
            </w:r>
            <w:r w:rsidR="00821522">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lang w:val="en-US"/>
              </w:rPr>
              <w:t>количество</w:t>
            </w:r>
            <w:r w:rsidR="00821522">
              <w:rPr>
                <w:rFonts w:ascii="Times New Roman" w:eastAsia="Calibri" w:hAnsi="Times New Roman" w:cs="Times New Roman"/>
                <w:sz w:val="24"/>
                <w:szCs w:val="24"/>
              </w:rPr>
              <w:t xml:space="preserve"> </w:t>
            </w:r>
            <w:r w:rsidRPr="00132058">
              <w:rPr>
                <w:rFonts w:ascii="Times New Roman" w:eastAsia="Calibri" w:hAnsi="Times New Roman" w:cs="Times New Roman"/>
                <w:spacing w:val="-1"/>
                <w:sz w:val="24"/>
                <w:szCs w:val="24"/>
                <w:lang w:val="en-US"/>
              </w:rPr>
              <w:t>участников</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321" w:lineRule="exact"/>
              <w:ind w:left="75"/>
              <w:rPr>
                <w:rFonts w:ascii="Times New Roman" w:eastAsia="Calibri" w:hAnsi="Times New Roman" w:cs="Times New Roman"/>
                <w:sz w:val="24"/>
                <w:szCs w:val="24"/>
              </w:rPr>
            </w:pPr>
            <w:r w:rsidRPr="00132058">
              <w:rPr>
                <w:rFonts w:ascii="Times New Roman" w:eastAsia="Calibri" w:hAnsi="Times New Roman" w:cs="Times New Roman"/>
                <w:sz w:val="24"/>
                <w:szCs w:val="24"/>
              </w:rPr>
              <w:t xml:space="preserve"> Обучающихся-</w:t>
            </w:r>
            <w:r w:rsidR="00821522">
              <w:rPr>
                <w:rFonts w:ascii="Times New Roman" w:eastAsia="Calibri" w:hAnsi="Times New Roman" w:cs="Times New Roman"/>
                <w:sz w:val="24"/>
                <w:szCs w:val="24"/>
              </w:rPr>
              <w:t>6</w:t>
            </w:r>
            <w:r w:rsidR="00863AC8">
              <w:rPr>
                <w:rFonts w:ascii="Times New Roman" w:eastAsia="Calibri" w:hAnsi="Times New Roman" w:cs="Times New Roman"/>
                <w:sz w:val="24"/>
                <w:szCs w:val="24"/>
              </w:rPr>
              <w:t>0</w:t>
            </w:r>
            <w:r w:rsidRPr="00132058">
              <w:rPr>
                <w:rFonts w:ascii="Times New Roman" w:eastAsia="Calibri" w:hAnsi="Times New Roman" w:cs="Times New Roman"/>
                <w:sz w:val="24"/>
                <w:szCs w:val="24"/>
              </w:rPr>
              <w:t>человек</w:t>
            </w:r>
          </w:p>
          <w:p w:rsidR="00821522" w:rsidRDefault="00F014DF" w:rsidP="00132058">
            <w:pPr>
              <w:widowControl w:val="0"/>
              <w:autoSpaceDE w:val="0"/>
              <w:autoSpaceDN w:val="0"/>
              <w:spacing w:before="13" w:after="0" w:line="228" w:lineRule="auto"/>
              <w:ind w:left="145" w:right="3395" w:hanging="35"/>
              <w:rPr>
                <w:rFonts w:ascii="Times New Roman" w:eastAsia="Calibri" w:hAnsi="Times New Roman" w:cs="Times New Roman"/>
                <w:sz w:val="24"/>
                <w:szCs w:val="24"/>
              </w:rPr>
            </w:pPr>
            <w:r w:rsidRPr="00132058">
              <w:rPr>
                <w:rFonts w:ascii="Times New Roman" w:eastAsia="Calibri" w:hAnsi="Times New Roman" w:cs="Times New Roman"/>
                <w:sz w:val="24"/>
                <w:szCs w:val="24"/>
              </w:rPr>
              <w:t>Начальник</w:t>
            </w:r>
            <w:r w:rsidR="00821522">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лагеря–1</w:t>
            </w:r>
            <w:r w:rsidR="0055067B">
              <w:rPr>
                <w:rFonts w:ascii="Times New Roman" w:eastAsia="Calibri" w:hAnsi="Times New Roman" w:cs="Times New Roman"/>
                <w:sz w:val="24"/>
                <w:szCs w:val="24"/>
              </w:rPr>
              <w:t>человек</w:t>
            </w:r>
          </w:p>
          <w:p w:rsidR="00F014DF" w:rsidRPr="00132058" w:rsidRDefault="00F014DF" w:rsidP="00132058">
            <w:pPr>
              <w:widowControl w:val="0"/>
              <w:autoSpaceDE w:val="0"/>
              <w:autoSpaceDN w:val="0"/>
              <w:spacing w:before="13" w:after="0" w:line="228" w:lineRule="auto"/>
              <w:ind w:left="145" w:right="3395" w:hanging="35"/>
              <w:rPr>
                <w:rFonts w:ascii="Times New Roman" w:eastAsia="Calibri" w:hAnsi="Times New Roman" w:cs="Times New Roman"/>
                <w:sz w:val="24"/>
                <w:szCs w:val="24"/>
              </w:rPr>
            </w:pPr>
            <w:r w:rsidRPr="00132058">
              <w:rPr>
                <w:rFonts w:ascii="Times New Roman" w:eastAsia="Calibri" w:hAnsi="Times New Roman" w:cs="Times New Roman"/>
                <w:sz w:val="24"/>
                <w:szCs w:val="24"/>
              </w:rPr>
              <w:t>Воспитатели</w:t>
            </w:r>
            <w:r w:rsidR="00821522">
              <w:rPr>
                <w:rFonts w:ascii="Times New Roman" w:eastAsia="Calibri" w:hAnsi="Times New Roman" w:cs="Times New Roman"/>
                <w:sz w:val="24"/>
                <w:szCs w:val="24"/>
              </w:rPr>
              <w:t xml:space="preserve">– 3 </w:t>
            </w:r>
            <w:r w:rsidRPr="00132058">
              <w:rPr>
                <w:rFonts w:ascii="Times New Roman" w:eastAsia="Calibri" w:hAnsi="Times New Roman" w:cs="Times New Roman"/>
                <w:sz w:val="24"/>
                <w:szCs w:val="24"/>
              </w:rPr>
              <w:t>человек</w:t>
            </w:r>
            <w:r w:rsidR="00863AC8">
              <w:rPr>
                <w:rFonts w:ascii="Times New Roman" w:eastAsia="Calibri" w:hAnsi="Times New Roman" w:cs="Times New Roman"/>
                <w:sz w:val="24"/>
                <w:szCs w:val="24"/>
              </w:rPr>
              <w:t>а</w:t>
            </w:r>
            <w:r w:rsidRPr="00132058">
              <w:rPr>
                <w:rFonts w:ascii="Times New Roman" w:eastAsia="Calibri" w:hAnsi="Times New Roman" w:cs="Times New Roman"/>
                <w:sz w:val="24"/>
                <w:szCs w:val="24"/>
              </w:rPr>
              <w:t>.</w:t>
            </w:r>
          </w:p>
          <w:p w:rsidR="00F014DF" w:rsidRPr="00132058" w:rsidRDefault="00F014DF" w:rsidP="00132058">
            <w:pPr>
              <w:widowControl w:val="0"/>
              <w:autoSpaceDE w:val="0"/>
              <w:autoSpaceDN w:val="0"/>
              <w:spacing w:before="2" w:after="0" w:line="321" w:lineRule="exact"/>
              <w:ind w:left="110"/>
              <w:rPr>
                <w:rFonts w:ascii="Times New Roman" w:eastAsia="Calibri" w:hAnsi="Times New Roman" w:cs="Times New Roman"/>
                <w:sz w:val="24"/>
                <w:szCs w:val="24"/>
              </w:rPr>
            </w:pPr>
            <w:r w:rsidRPr="00132058">
              <w:rPr>
                <w:rFonts w:ascii="Times New Roman" w:eastAsia="Calibri" w:hAnsi="Times New Roman" w:cs="Times New Roman"/>
                <w:sz w:val="24"/>
                <w:szCs w:val="24"/>
              </w:rPr>
              <w:t>Работники</w:t>
            </w:r>
            <w:r w:rsidR="00821522">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пищеблока–</w:t>
            </w:r>
            <w:r w:rsidR="00863AC8">
              <w:rPr>
                <w:rFonts w:ascii="Times New Roman" w:eastAsia="Calibri" w:hAnsi="Times New Roman" w:cs="Times New Roman"/>
                <w:sz w:val="24"/>
                <w:szCs w:val="24"/>
              </w:rPr>
              <w:t>2</w:t>
            </w:r>
            <w:r w:rsidR="00821522">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человек</w:t>
            </w:r>
            <w:r w:rsidR="00863AC8">
              <w:rPr>
                <w:rFonts w:ascii="Times New Roman" w:eastAsia="Calibri" w:hAnsi="Times New Roman" w:cs="Times New Roman"/>
                <w:sz w:val="24"/>
                <w:szCs w:val="24"/>
              </w:rPr>
              <w:t>а</w:t>
            </w:r>
            <w:r w:rsidRPr="00132058">
              <w:rPr>
                <w:rFonts w:ascii="Times New Roman" w:eastAsia="Calibri" w:hAnsi="Times New Roman" w:cs="Times New Roman"/>
                <w:sz w:val="24"/>
                <w:szCs w:val="24"/>
              </w:rPr>
              <w:t>.</w:t>
            </w:r>
          </w:p>
          <w:p w:rsidR="00F014DF" w:rsidRDefault="00F014DF" w:rsidP="00132058">
            <w:pPr>
              <w:widowControl w:val="0"/>
              <w:autoSpaceDE w:val="0"/>
              <w:autoSpaceDN w:val="0"/>
              <w:spacing w:after="0" w:line="315" w:lineRule="exact"/>
              <w:ind w:left="110"/>
              <w:rPr>
                <w:rFonts w:ascii="Times New Roman" w:eastAsia="Calibri" w:hAnsi="Times New Roman" w:cs="Times New Roman"/>
                <w:sz w:val="24"/>
                <w:szCs w:val="24"/>
              </w:rPr>
            </w:pPr>
            <w:r w:rsidRPr="00132058">
              <w:rPr>
                <w:rFonts w:ascii="Times New Roman" w:eastAsia="Calibri" w:hAnsi="Times New Roman" w:cs="Times New Roman"/>
                <w:sz w:val="24"/>
                <w:szCs w:val="24"/>
              </w:rPr>
              <w:t>Обслуживающий</w:t>
            </w:r>
            <w:r w:rsidR="00821522">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персонал–</w:t>
            </w:r>
            <w:r w:rsidR="00821522">
              <w:rPr>
                <w:rFonts w:ascii="Times New Roman" w:eastAsia="Calibri" w:hAnsi="Times New Roman" w:cs="Times New Roman"/>
                <w:sz w:val="24"/>
                <w:szCs w:val="24"/>
              </w:rPr>
              <w:t xml:space="preserve">2 </w:t>
            </w:r>
            <w:r w:rsidR="00863AC8">
              <w:rPr>
                <w:rFonts w:ascii="Times New Roman" w:eastAsia="Calibri" w:hAnsi="Times New Roman" w:cs="Times New Roman"/>
                <w:sz w:val="24"/>
                <w:szCs w:val="24"/>
              </w:rPr>
              <w:t>человек</w:t>
            </w:r>
            <w:r w:rsidRPr="00132058">
              <w:rPr>
                <w:rFonts w:ascii="Times New Roman" w:eastAsia="Calibri" w:hAnsi="Times New Roman" w:cs="Times New Roman"/>
                <w:sz w:val="24"/>
                <w:szCs w:val="24"/>
              </w:rPr>
              <w:t>.</w:t>
            </w:r>
          </w:p>
          <w:p w:rsidR="00821522" w:rsidRPr="00132058" w:rsidRDefault="00821522" w:rsidP="00132058">
            <w:pPr>
              <w:widowControl w:val="0"/>
              <w:autoSpaceDE w:val="0"/>
              <w:autoSpaceDN w:val="0"/>
              <w:spacing w:after="0" w:line="315" w:lineRule="exact"/>
              <w:ind w:left="110"/>
              <w:rPr>
                <w:rFonts w:ascii="Times New Roman" w:eastAsia="Calibri" w:hAnsi="Times New Roman" w:cs="Times New Roman"/>
                <w:sz w:val="24"/>
                <w:szCs w:val="24"/>
              </w:rPr>
            </w:pPr>
            <w:r>
              <w:rPr>
                <w:rFonts w:ascii="Times New Roman" w:eastAsia="Calibri" w:hAnsi="Times New Roman" w:cs="Times New Roman"/>
                <w:sz w:val="24"/>
                <w:szCs w:val="24"/>
              </w:rPr>
              <w:t>Медицинская сестра – 1 человек</w:t>
            </w:r>
          </w:p>
        </w:tc>
      </w:tr>
      <w:tr w:rsidR="00F014DF" w:rsidRPr="00132058" w:rsidTr="00F014DF">
        <w:trPr>
          <w:trHeight w:val="967"/>
        </w:trPr>
        <w:tc>
          <w:tcPr>
            <w:tcW w:w="2306" w:type="dxa"/>
            <w:tcBorders>
              <w:top w:val="single" w:sz="4" w:space="0" w:color="000000"/>
              <w:left w:val="single" w:sz="4" w:space="0" w:color="000000"/>
              <w:bottom w:val="single" w:sz="4" w:space="0" w:color="000000"/>
              <w:right w:val="single" w:sz="4" w:space="0" w:color="000000"/>
            </w:tcBorders>
          </w:tcPr>
          <w:p w:rsidR="00F014DF" w:rsidRPr="00132058" w:rsidRDefault="00F014DF" w:rsidP="00132058">
            <w:pPr>
              <w:widowControl w:val="0"/>
              <w:autoSpaceDE w:val="0"/>
              <w:autoSpaceDN w:val="0"/>
              <w:spacing w:before="1" w:after="0" w:line="240" w:lineRule="auto"/>
              <w:rPr>
                <w:rFonts w:ascii="Times New Roman" w:eastAsia="Calibri" w:hAnsi="Times New Roman" w:cs="Times New Roman"/>
                <w:b/>
                <w:sz w:val="24"/>
                <w:szCs w:val="24"/>
              </w:rPr>
            </w:pPr>
          </w:p>
          <w:p w:rsidR="00F014DF" w:rsidRPr="00132058" w:rsidRDefault="00F014DF" w:rsidP="00132058">
            <w:pPr>
              <w:widowControl w:val="0"/>
              <w:autoSpaceDE w:val="0"/>
              <w:autoSpaceDN w:val="0"/>
              <w:spacing w:after="0" w:line="240" w:lineRule="auto"/>
              <w:ind w:left="115" w:right="818"/>
              <w:rPr>
                <w:rFonts w:ascii="Times New Roman" w:eastAsia="Calibri" w:hAnsi="Times New Roman" w:cs="Times New Roman"/>
                <w:sz w:val="24"/>
                <w:szCs w:val="24"/>
                <w:lang w:val="en-US"/>
              </w:rPr>
            </w:pPr>
            <w:r w:rsidRPr="00132058">
              <w:rPr>
                <w:rFonts w:ascii="Times New Roman" w:eastAsia="Calibri" w:hAnsi="Times New Roman" w:cs="Times New Roman"/>
                <w:sz w:val="24"/>
                <w:szCs w:val="24"/>
                <w:lang w:val="en-US"/>
              </w:rPr>
              <w:t>Адресаты</w:t>
            </w:r>
            <w:r w:rsidR="00821522">
              <w:rPr>
                <w:rFonts w:ascii="Times New Roman" w:eastAsia="Calibri" w:hAnsi="Times New Roman" w:cs="Times New Roman"/>
                <w:sz w:val="24"/>
                <w:szCs w:val="24"/>
              </w:rPr>
              <w:t xml:space="preserve"> </w:t>
            </w:r>
            <w:r w:rsidRPr="00132058">
              <w:rPr>
                <w:rFonts w:ascii="Times New Roman" w:eastAsia="Calibri" w:hAnsi="Times New Roman" w:cs="Times New Roman"/>
                <w:spacing w:val="-1"/>
                <w:sz w:val="24"/>
                <w:szCs w:val="24"/>
                <w:lang w:val="en-US"/>
              </w:rPr>
              <w:t>программы</w:t>
            </w:r>
          </w:p>
        </w:tc>
        <w:tc>
          <w:tcPr>
            <w:tcW w:w="7198" w:type="dxa"/>
            <w:tcBorders>
              <w:top w:val="single" w:sz="4" w:space="0" w:color="000000"/>
              <w:left w:val="single" w:sz="4" w:space="0" w:color="000000"/>
              <w:bottom w:val="single" w:sz="4" w:space="0" w:color="000000"/>
              <w:right w:val="single" w:sz="4" w:space="0" w:color="000000"/>
            </w:tcBorders>
            <w:hideMark/>
          </w:tcPr>
          <w:p w:rsidR="0055067B" w:rsidRDefault="00F014DF" w:rsidP="00132058">
            <w:pPr>
              <w:widowControl w:val="0"/>
              <w:autoSpaceDE w:val="0"/>
              <w:autoSpaceDN w:val="0"/>
              <w:spacing w:before="108" w:after="0" w:line="240" w:lineRule="auto"/>
              <w:ind w:left="110"/>
              <w:rPr>
                <w:rFonts w:ascii="Times New Roman" w:eastAsia="Calibri" w:hAnsi="Times New Roman" w:cs="Times New Roman"/>
                <w:sz w:val="24"/>
                <w:szCs w:val="24"/>
              </w:rPr>
            </w:pPr>
            <w:r w:rsidRPr="00132058">
              <w:rPr>
                <w:rFonts w:ascii="Times New Roman" w:eastAsia="Calibri" w:hAnsi="Times New Roman" w:cs="Times New Roman"/>
                <w:sz w:val="24"/>
                <w:szCs w:val="24"/>
              </w:rPr>
              <w:t>Дети и п</w:t>
            </w:r>
            <w:r w:rsidR="0055067B">
              <w:rPr>
                <w:rFonts w:ascii="Times New Roman" w:eastAsia="Calibri" w:hAnsi="Times New Roman" w:cs="Times New Roman"/>
                <w:sz w:val="24"/>
                <w:szCs w:val="24"/>
              </w:rPr>
              <w:t>одростки в возрасте от 6,5 д</w:t>
            </w:r>
            <w:r w:rsidR="007C30AA">
              <w:rPr>
                <w:rFonts w:ascii="Times New Roman" w:eastAsia="Calibri" w:hAnsi="Times New Roman" w:cs="Times New Roman"/>
                <w:sz w:val="24"/>
                <w:szCs w:val="24"/>
              </w:rPr>
              <w:t>о 14</w:t>
            </w:r>
            <w:r w:rsidRPr="00132058">
              <w:rPr>
                <w:rFonts w:ascii="Times New Roman" w:eastAsia="Calibri" w:hAnsi="Times New Roman" w:cs="Times New Roman"/>
                <w:sz w:val="24"/>
                <w:szCs w:val="24"/>
              </w:rPr>
              <w:t xml:space="preserve"> лет,проживающие </w:t>
            </w:r>
          </w:p>
          <w:p w:rsidR="00F014DF" w:rsidRPr="00132058" w:rsidRDefault="007C30AA" w:rsidP="00132058">
            <w:pPr>
              <w:widowControl w:val="0"/>
              <w:autoSpaceDE w:val="0"/>
              <w:autoSpaceDN w:val="0"/>
              <w:spacing w:before="108" w:after="0" w:line="240" w:lineRule="auto"/>
              <w:ind w:left="110"/>
              <w:rPr>
                <w:rFonts w:ascii="Times New Roman" w:eastAsia="Calibri" w:hAnsi="Times New Roman" w:cs="Times New Roman"/>
                <w:sz w:val="24"/>
                <w:szCs w:val="24"/>
              </w:rPr>
            </w:pPr>
            <w:r>
              <w:rPr>
                <w:rFonts w:ascii="Times New Roman" w:eastAsia="Calibri" w:hAnsi="Times New Roman" w:cs="Times New Roman"/>
                <w:sz w:val="24"/>
                <w:szCs w:val="24"/>
              </w:rPr>
              <w:t>в п. Затеречный</w:t>
            </w:r>
          </w:p>
        </w:tc>
      </w:tr>
      <w:tr w:rsidR="00F014DF" w:rsidRPr="00132058" w:rsidTr="00F014DF">
        <w:trPr>
          <w:trHeight w:val="1610"/>
        </w:trPr>
        <w:tc>
          <w:tcPr>
            <w:tcW w:w="2306" w:type="dxa"/>
            <w:tcBorders>
              <w:top w:val="single" w:sz="4" w:space="0" w:color="000000"/>
              <w:left w:val="single" w:sz="4" w:space="0" w:color="000000"/>
              <w:bottom w:val="single" w:sz="4" w:space="0" w:color="000000"/>
              <w:right w:val="single" w:sz="4" w:space="0" w:color="000000"/>
            </w:tcBorders>
          </w:tcPr>
          <w:p w:rsidR="00F014DF" w:rsidRPr="00132058" w:rsidRDefault="00F014DF" w:rsidP="00132058">
            <w:pPr>
              <w:widowControl w:val="0"/>
              <w:autoSpaceDE w:val="0"/>
              <w:autoSpaceDN w:val="0"/>
              <w:spacing w:before="5" w:after="0" w:line="240" w:lineRule="auto"/>
              <w:rPr>
                <w:rFonts w:ascii="Times New Roman" w:eastAsia="Calibri" w:hAnsi="Times New Roman" w:cs="Times New Roman"/>
                <w:b/>
                <w:sz w:val="24"/>
                <w:szCs w:val="24"/>
              </w:rPr>
            </w:pPr>
          </w:p>
          <w:p w:rsidR="00F014DF" w:rsidRPr="007C30AA" w:rsidRDefault="00F014DF" w:rsidP="00132058">
            <w:pPr>
              <w:widowControl w:val="0"/>
              <w:autoSpaceDE w:val="0"/>
              <w:autoSpaceDN w:val="0"/>
              <w:spacing w:after="0" w:line="240" w:lineRule="auto"/>
              <w:ind w:left="115" w:right="147"/>
              <w:rPr>
                <w:rFonts w:ascii="Times New Roman" w:eastAsia="Calibri" w:hAnsi="Times New Roman" w:cs="Times New Roman"/>
                <w:sz w:val="24"/>
                <w:szCs w:val="24"/>
              </w:rPr>
            </w:pPr>
            <w:r w:rsidRPr="007C30AA">
              <w:rPr>
                <w:rFonts w:ascii="Times New Roman" w:eastAsia="Calibri" w:hAnsi="Times New Roman" w:cs="Times New Roman"/>
                <w:sz w:val="24"/>
                <w:szCs w:val="24"/>
              </w:rPr>
              <w:t xml:space="preserve">Условия </w:t>
            </w:r>
            <w:r w:rsidR="007C30AA" w:rsidRPr="007C30AA">
              <w:rPr>
                <w:rFonts w:ascii="Times New Roman" w:eastAsia="Calibri" w:hAnsi="Times New Roman" w:cs="Times New Roman"/>
                <w:sz w:val="24"/>
                <w:szCs w:val="24"/>
              </w:rPr>
              <w:t xml:space="preserve">участия </w:t>
            </w:r>
            <w:r w:rsidR="007C30AA" w:rsidRPr="007C30AA">
              <w:rPr>
                <w:rFonts w:ascii="Times New Roman" w:eastAsia="Calibri" w:hAnsi="Times New Roman" w:cs="Times New Roman"/>
                <w:spacing w:val="-67"/>
                <w:sz w:val="24"/>
                <w:szCs w:val="24"/>
              </w:rPr>
              <w:t>в</w:t>
            </w:r>
            <w:r w:rsidRPr="007C30AA">
              <w:rPr>
                <w:rFonts w:ascii="Times New Roman" w:eastAsia="Calibri" w:hAnsi="Times New Roman" w:cs="Times New Roman"/>
                <w:sz w:val="24"/>
                <w:szCs w:val="24"/>
              </w:rPr>
              <w:t>программе</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before="108" w:after="0" w:line="240" w:lineRule="auto"/>
              <w:ind w:left="110" w:right="111"/>
              <w:rPr>
                <w:rFonts w:ascii="Times New Roman" w:eastAsia="Calibri" w:hAnsi="Times New Roman" w:cs="Times New Roman"/>
                <w:sz w:val="24"/>
                <w:szCs w:val="24"/>
              </w:rPr>
            </w:pPr>
            <w:r w:rsidRPr="00132058">
              <w:rPr>
                <w:rFonts w:ascii="Times New Roman" w:eastAsia="Calibri" w:hAnsi="Times New Roman" w:cs="Times New Roman"/>
                <w:sz w:val="24"/>
                <w:szCs w:val="24"/>
              </w:rPr>
              <w:t>Заявления</w:t>
            </w:r>
            <w:r w:rsidR="00821522">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родителей</w:t>
            </w:r>
            <w:r w:rsidR="00821522">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(лиц</w:t>
            </w:r>
            <w:r w:rsidR="00821522">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их</w:t>
            </w:r>
            <w:r w:rsidR="00821522">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заменяющих)</w:t>
            </w:r>
            <w:r w:rsidR="00821522">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обучающихся</w:t>
            </w:r>
            <w:r w:rsidR="00821522">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о</w:t>
            </w:r>
            <w:r w:rsidR="00821522">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приеме в</w:t>
            </w:r>
            <w:r w:rsidR="00821522">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летний</w:t>
            </w:r>
            <w:r w:rsidR="00821522">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лагерь</w:t>
            </w:r>
            <w:r w:rsidR="00821522">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дневного пребывания.</w:t>
            </w:r>
          </w:p>
          <w:p w:rsidR="00F014DF" w:rsidRPr="00132058" w:rsidRDefault="00F014DF" w:rsidP="00132058">
            <w:pPr>
              <w:widowControl w:val="0"/>
              <w:autoSpaceDE w:val="0"/>
              <w:autoSpaceDN w:val="0"/>
              <w:spacing w:before="117" w:after="0" w:line="240" w:lineRule="auto"/>
              <w:ind w:left="110" w:right="1886"/>
              <w:rPr>
                <w:rFonts w:ascii="Times New Roman" w:eastAsia="Calibri" w:hAnsi="Times New Roman" w:cs="Times New Roman"/>
                <w:sz w:val="24"/>
                <w:szCs w:val="24"/>
              </w:rPr>
            </w:pPr>
            <w:r w:rsidRPr="00132058">
              <w:rPr>
                <w:rFonts w:ascii="Times New Roman" w:eastAsia="Calibri" w:hAnsi="Times New Roman" w:cs="Times New Roman"/>
                <w:sz w:val="24"/>
                <w:szCs w:val="24"/>
              </w:rPr>
              <w:t>Договор</w:t>
            </w:r>
            <w:r w:rsidR="00821522">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родителей</w:t>
            </w:r>
            <w:r w:rsidR="00821522">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о согласии</w:t>
            </w:r>
            <w:r w:rsidR="00821522">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на</w:t>
            </w:r>
            <w:r w:rsidR="00821522">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участие</w:t>
            </w:r>
            <w:r w:rsidR="00821522">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в</w:t>
            </w:r>
            <w:r w:rsidR="00821522">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социально-значимой деятельности.</w:t>
            </w:r>
          </w:p>
        </w:tc>
      </w:tr>
    </w:tbl>
    <w:p w:rsidR="00F014DF" w:rsidRPr="00F014DF" w:rsidRDefault="00F014DF" w:rsidP="00F014DF">
      <w:pPr>
        <w:widowControl w:val="0"/>
        <w:autoSpaceDE w:val="0"/>
        <w:autoSpaceDN w:val="0"/>
        <w:spacing w:after="0" w:line="240" w:lineRule="auto"/>
        <w:ind w:left="474" w:right="476"/>
        <w:contextualSpacing/>
        <w:jc w:val="center"/>
        <w:outlineLvl w:val="0"/>
        <w:rPr>
          <w:rFonts w:ascii="Times New Roman" w:eastAsia="Times New Roman" w:hAnsi="Times New Roman" w:cs="Times New Roman"/>
          <w:b/>
          <w:bCs/>
          <w:sz w:val="28"/>
          <w:szCs w:val="28"/>
        </w:rPr>
      </w:pPr>
    </w:p>
    <w:p w:rsidR="00F014DF" w:rsidRPr="00F014DF" w:rsidRDefault="00F014DF" w:rsidP="00F014DF">
      <w:pPr>
        <w:spacing w:after="0" w:line="240" w:lineRule="auto"/>
        <w:rPr>
          <w:rFonts w:ascii="Times New Roman" w:eastAsia="Times New Roman" w:hAnsi="Times New Roman" w:cs="Times New Roman"/>
          <w:b/>
          <w:bCs/>
          <w:sz w:val="28"/>
          <w:szCs w:val="28"/>
        </w:rPr>
        <w:sectPr w:rsidR="00F014DF" w:rsidRPr="00F014DF">
          <w:pgSz w:w="11910" w:h="16840"/>
          <w:pgMar w:top="620" w:right="620" w:bottom="280" w:left="1480" w:header="720" w:footer="720" w:gutter="0"/>
          <w:cols w:space="720"/>
        </w:sectPr>
      </w:pPr>
    </w:p>
    <w:bookmarkEnd w:id="0"/>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lastRenderedPageBreak/>
        <w:t>Пояснительная записка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82152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Программа смены предполагает подготовку и реализацию коллективного творческого дела, согласно </w:t>
      </w:r>
      <w:r w:rsidR="00132058" w:rsidRPr="00F014DF">
        <w:rPr>
          <w:rFonts w:ascii="Times New Roman" w:eastAsia="Times New Roman" w:hAnsi="Times New Roman" w:cs="Times New Roman"/>
          <w:sz w:val="28"/>
          <w:szCs w:val="28"/>
        </w:rPr>
        <w:t>всем,</w:t>
      </w:r>
      <w:r w:rsidRPr="00F014DF">
        <w:rPr>
          <w:rFonts w:ascii="Times New Roman" w:eastAsia="Times New Roman" w:hAnsi="Times New Roman" w:cs="Times New Roman"/>
          <w:sz w:val="28"/>
          <w:szCs w:val="28"/>
        </w:rPr>
        <w:t xml:space="preserve"> шес</w:t>
      </w:r>
      <w:r w:rsidR="001F3868">
        <w:rPr>
          <w:rFonts w:ascii="Times New Roman" w:eastAsia="Times New Roman" w:hAnsi="Times New Roman" w:cs="Times New Roman"/>
          <w:sz w:val="28"/>
          <w:szCs w:val="28"/>
        </w:rPr>
        <w:t xml:space="preserve">ти этапам КТД </w:t>
      </w:r>
      <w:r w:rsidRPr="00F014DF">
        <w:rPr>
          <w:rFonts w:ascii="Times New Roman" w:eastAsia="Times New Roman" w:hAnsi="Times New Roman" w:cs="Times New Roman"/>
          <w:sz w:val="28"/>
          <w:szCs w:val="28"/>
        </w:rPr>
        <w:t>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 замыслов.</w:t>
      </w:r>
    </w:p>
    <w:p w:rsidR="00F014DF" w:rsidRPr="00F014DF" w:rsidRDefault="00F014DF" w:rsidP="0082152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Смена в пришкольном лагере для </w:t>
      </w:r>
      <w:r w:rsidR="007C6E04">
        <w:rPr>
          <w:rFonts w:ascii="Times New Roman" w:eastAsia="Times New Roman" w:hAnsi="Times New Roman" w:cs="Times New Roman"/>
          <w:sz w:val="28"/>
          <w:szCs w:val="28"/>
        </w:rPr>
        <w:t>учащихся</w:t>
      </w:r>
      <w:r w:rsidRPr="00F014DF">
        <w:rPr>
          <w:rFonts w:ascii="Times New Roman" w:eastAsia="Times New Roman" w:hAnsi="Times New Roman" w:cs="Times New Roman"/>
          <w:sz w:val="28"/>
          <w:szCs w:val="28"/>
        </w:rPr>
        <w:t>, участвующего в семи треках программы «Орлята России»,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w:t>
      </w:r>
    </w:p>
    <w:p w:rsidR="00F014DF" w:rsidRPr="00F014DF" w:rsidRDefault="00F014DF" w:rsidP="0082152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Содержание данной смены реализ</w:t>
      </w:r>
      <w:r w:rsidR="007C6E04">
        <w:rPr>
          <w:rFonts w:ascii="Times New Roman" w:eastAsia="Times New Roman" w:hAnsi="Times New Roman" w:cs="Times New Roman"/>
          <w:sz w:val="28"/>
          <w:szCs w:val="28"/>
        </w:rPr>
        <w:t>уется</w:t>
      </w:r>
      <w:r w:rsidRPr="00F014DF">
        <w:rPr>
          <w:rFonts w:ascii="Times New Roman" w:eastAsia="Times New Roman" w:hAnsi="Times New Roman" w:cs="Times New Roman"/>
          <w:sz w:val="28"/>
          <w:szCs w:val="28"/>
        </w:rPr>
        <w:t xml:space="preserve"> как в одном конкретно взятом классе-отряде, так и во всех отрядах, находящихся в пришкольном лагере. Поскольку ребята являются участниками программы «Орлята России», предполагается, что они стремятся жить по законам и традициям содружества «орлят», исполняют «орлятские» песни и стремятся к проявлению качеств настоящего «орлёнка».</w:t>
      </w:r>
    </w:p>
    <w:p w:rsidR="00F014DF" w:rsidRPr="00F014DF" w:rsidRDefault="00F014DF" w:rsidP="0082152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Смена в пришкольном лагере основывается на </w:t>
      </w:r>
      <w:r w:rsidR="000042CC">
        <w:rPr>
          <w:rFonts w:ascii="Times New Roman" w:eastAsia="Times New Roman" w:hAnsi="Times New Roman" w:cs="Times New Roman"/>
          <w:sz w:val="28"/>
          <w:szCs w:val="28"/>
        </w:rPr>
        <w:t>коллективно-</w:t>
      </w:r>
      <w:r w:rsidRPr="00F014DF">
        <w:rPr>
          <w:rFonts w:ascii="Times New Roman" w:eastAsia="Times New Roman" w:hAnsi="Times New Roman" w:cs="Times New Roman"/>
          <w:sz w:val="28"/>
          <w:szCs w:val="28"/>
        </w:rPr>
        <w:t>игровой модели «Путешествие в Страну Маленьких и Великих Открытий». Данная игровая модель обусловлена возрастной категорией д</w:t>
      </w:r>
      <w:r w:rsidR="007C30AA">
        <w:rPr>
          <w:rFonts w:ascii="Times New Roman" w:eastAsia="Times New Roman" w:hAnsi="Times New Roman" w:cs="Times New Roman"/>
          <w:sz w:val="28"/>
          <w:szCs w:val="28"/>
        </w:rPr>
        <w:t xml:space="preserve">етей-участников смены — 6,5 -14 </w:t>
      </w:r>
      <w:r w:rsidRPr="00F014DF">
        <w:rPr>
          <w:rFonts w:ascii="Times New Roman" w:eastAsia="Times New Roman" w:hAnsi="Times New Roman" w:cs="Times New Roman"/>
          <w:sz w:val="28"/>
          <w:szCs w:val="28"/>
        </w:rPr>
        <w:t>лет — и временными рамками (дети находятся в лагере не полный день).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w:t>
      </w:r>
    </w:p>
    <w:p w:rsidR="00F014DF" w:rsidRPr="0055067B" w:rsidRDefault="00F014DF" w:rsidP="0082152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Ключевыми памятными датами, взятыми за основу смен</w:t>
      </w:r>
      <w:r w:rsidR="00F15D1D">
        <w:rPr>
          <w:rFonts w:ascii="Times New Roman" w:eastAsia="Times New Roman" w:hAnsi="Times New Roman" w:cs="Times New Roman"/>
          <w:sz w:val="28"/>
          <w:szCs w:val="28"/>
        </w:rPr>
        <w:t>ы</w:t>
      </w:r>
      <w:r w:rsidRPr="00F014DF">
        <w:rPr>
          <w:rFonts w:ascii="Times New Roman" w:eastAsia="Times New Roman" w:hAnsi="Times New Roman" w:cs="Times New Roman"/>
          <w:sz w:val="28"/>
          <w:szCs w:val="28"/>
        </w:rPr>
        <w:t xml:space="preserve"> в 2023 году, ста</w:t>
      </w:r>
      <w:r w:rsidR="00F15D1D">
        <w:rPr>
          <w:rFonts w:ascii="Times New Roman" w:eastAsia="Times New Roman" w:hAnsi="Times New Roman" w:cs="Times New Roman"/>
          <w:sz w:val="28"/>
          <w:szCs w:val="28"/>
        </w:rPr>
        <w:t>ли</w:t>
      </w:r>
      <w:r w:rsidR="0055067B">
        <w:rPr>
          <w:rFonts w:ascii="Times New Roman" w:eastAsia="Times New Roman" w:hAnsi="Times New Roman" w:cs="Times New Roman"/>
          <w:sz w:val="28"/>
          <w:szCs w:val="28"/>
        </w:rPr>
        <w:t>: Год педагога и наставника, Год</w:t>
      </w:r>
      <w:r w:rsidR="0055067B" w:rsidRPr="0055067B">
        <w:rPr>
          <w:rFonts w:ascii="Times New Roman" w:eastAsia="Times New Roman" w:hAnsi="Times New Roman" w:cs="Times New Roman"/>
          <w:sz w:val="28"/>
          <w:szCs w:val="28"/>
        </w:rPr>
        <w:t xml:space="preserve"> добрых дел для малой Родины.</w:t>
      </w:r>
    </w:p>
    <w:p w:rsidR="00F014DF" w:rsidRDefault="00F014DF" w:rsidP="0082152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При реализации программы летней смены учитыва</w:t>
      </w:r>
      <w:r w:rsidR="00F15D1D">
        <w:rPr>
          <w:rFonts w:ascii="Times New Roman" w:eastAsia="Times New Roman" w:hAnsi="Times New Roman" w:cs="Times New Roman"/>
          <w:sz w:val="28"/>
          <w:szCs w:val="28"/>
        </w:rPr>
        <w:t>лись</w:t>
      </w:r>
      <w:r w:rsidRPr="00F014DF">
        <w:rPr>
          <w:rFonts w:ascii="Times New Roman" w:eastAsia="Times New Roman" w:hAnsi="Times New Roman" w:cs="Times New Roman"/>
          <w:sz w:val="28"/>
          <w:szCs w:val="28"/>
        </w:rPr>
        <w:t xml:space="preserve"> памятные даты, государственные и национальные праздники Российской Федерации, которые выпадают в период реализации летней смены.</w:t>
      </w:r>
    </w:p>
    <w:p w:rsidR="007C30AA" w:rsidRDefault="007C30AA" w:rsidP="00F014DF">
      <w:pPr>
        <w:widowControl w:val="0"/>
        <w:autoSpaceDE w:val="0"/>
        <w:autoSpaceDN w:val="0"/>
        <w:spacing w:after="0" w:line="240" w:lineRule="auto"/>
        <w:rPr>
          <w:rFonts w:ascii="Times New Roman" w:eastAsia="Times New Roman" w:hAnsi="Times New Roman" w:cs="Times New Roman"/>
          <w:sz w:val="28"/>
          <w:szCs w:val="28"/>
        </w:rPr>
      </w:pPr>
    </w:p>
    <w:p w:rsidR="007C30AA" w:rsidRDefault="007C30AA" w:rsidP="00F014DF">
      <w:pPr>
        <w:widowControl w:val="0"/>
        <w:autoSpaceDE w:val="0"/>
        <w:autoSpaceDN w:val="0"/>
        <w:spacing w:after="0" w:line="240" w:lineRule="auto"/>
        <w:rPr>
          <w:rFonts w:ascii="Times New Roman" w:eastAsia="Times New Roman" w:hAnsi="Times New Roman" w:cs="Times New Roman"/>
          <w:sz w:val="28"/>
          <w:szCs w:val="28"/>
        </w:rPr>
      </w:pPr>
    </w:p>
    <w:p w:rsidR="007C30AA" w:rsidRPr="007C30AA" w:rsidRDefault="007C30AA" w:rsidP="007C30AA">
      <w:pPr>
        <w:widowControl w:val="0"/>
        <w:autoSpaceDE w:val="0"/>
        <w:autoSpaceDN w:val="0"/>
        <w:spacing w:after="0" w:line="240" w:lineRule="auto"/>
        <w:rPr>
          <w:rFonts w:ascii="Times New Roman" w:eastAsia="Times New Roman" w:hAnsi="Times New Roman" w:cs="Times New Roman"/>
          <w:sz w:val="28"/>
          <w:szCs w:val="28"/>
        </w:rPr>
      </w:pPr>
      <w:r w:rsidRPr="007C30AA">
        <w:rPr>
          <w:rFonts w:ascii="Times New Roman" w:eastAsia="Times New Roman" w:hAnsi="Times New Roman" w:cs="Times New Roman"/>
          <w:sz w:val="28"/>
          <w:szCs w:val="28"/>
        </w:rPr>
        <w:t>РАСПИСАНИЕ</w:t>
      </w:r>
    </w:p>
    <w:p w:rsidR="007C30AA" w:rsidRPr="007C30AA" w:rsidRDefault="007C30AA" w:rsidP="007C30AA">
      <w:pPr>
        <w:widowControl w:val="0"/>
        <w:autoSpaceDE w:val="0"/>
        <w:autoSpaceDN w:val="0"/>
        <w:spacing w:after="0" w:line="240" w:lineRule="auto"/>
        <w:rPr>
          <w:rFonts w:ascii="Times New Roman" w:eastAsia="Times New Roman" w:hAnsi="Times New Roman" w:cs="Times New Roman"/>
          <w:sz w:val="28"/>
          <w:szCs w:val="28"/>
        </w:rPr>
      </w:pPr>
      <w:r w:rsidRPr="007C30AA">
        <w:rPr>
          <w:rFonts w:ascii="Times New Roman" w:eastAsia="Times New Roman" w:hAnsi="Times New Roman" w:cs="Times New Roman"/>
          <w:sz w:val="28"/>
          <w:szCs w:val="28"/>
        </w:rPr>
        <w:t>Понедельник: 8.30 -14:30</w:t>
      </w:r>
    </w:p>
    <w:p w:rsidR="007C30AA" w:rsidRPr="007C30AA" w:rsidRDefault="007C30AA" w:rsidP="007C30AA">
      <w:pPr>
        <w:widowControl w:val="0"/>
        <w:autoSpaceDE w:val="0"/>
        <w:autoSpaceDN w:val="0"/>
        <w:spacing w:after="0" w:line="240" w:lineRule="auto"/>
        <w:rPr>
          <w:rFonts w:ascii="Times New Roman" w:eastAsia="Times New Roman" w:hAnsi="Times New Roman" w:cs="Times New Roman"/>
          <w:sz w:val="28"/>
          <w:szCs w:val="28"/>
        </w:rPr>
      </w:pPr>
      <w:r w:rsidRPr="007C30AA">
        <w:rPr>
          <w:rFonts w:ascii="Times New Roman" w:eastAsia="Times New Roman" w:hAnsi="Times New Roman" w:cs="Times New Roman"/>
          <w:sz w:val="28"/>
          <w:szCs w:val="28"/>
        </w:rPr>
        <w:t>Вторник: 8.30 -14:30</w:t>
      </w:r>
    </w:p>
    <w:p w:rsidR="007C30AA" w:rsidRPr="007C30AA" w:rsidRDefault="007C30AA" w:rsidP="007C30AA">
      <w:pPr>
        <w:widowControl w:val="0"/>
        <w:autoSpaceDE w:val="0"/>
        <w:autoSpaceDN w:val="0"/>
        <w:spacing w:after="0" w:line="240" w:lineRule="auto"/>
        <w:rPr>
          <w:rFonts w:ascii="Times New Roman" w:eastAsia="Times New Roman" w:hAnsi="Times New Roman" w:cs="Times New Roman"/>
          <w:sz w:val="28"/>
          <w:szCs w:val="28"/>
        </w:rPr>
      </w:pPr>
      <w:r w:rsidRPr="007C30AA">
        <w:rPr>
          <w:rFonts w:ascii="Times New Roman" w:eastAsia="Times New Roman" w:hAnsi="Times New Roman" w:cs="Times New Roman"/>
          <w:sz w:val="28"/>
          <w:szCs w:val="28"/>
        </w:rPr>
        <w:t>Среда: 8.30 -14:30</w:t>
      </w:r>
    </w:p>
    <w:p w:rsidR="007C30AA" w:rsidRPr="007C30AA" w:rsidRDefault="007C30AA" w:rsidP="007C30AA">
      <w:pPr>
        <w:widowControl w:val="0"/>
        <w:autoSpaceDE w:val="0"/>
        <w:autoSpaceDN w:val="0"/>
        <w:spacing w:after="0" w:line="240" w:lineRule="auto"/>
        <w:rPr>
          <w:rFonts w:ascii="Times New Roman" w:eastAsia="Times New Roman" w:hAnsi="Times New Roman" w:cs="Times New Roman"/>
          <w:sz w:val="28"/>
          <w:szCs w:val="28"/>
        </w:rPr>
      </w:pPr>
      <w:r w:rsidRPr="007C30AA">
        <w:rPr>
          <w:rFonts w:ascii="Times New Roman" w:eastAsia="Times New Roman" w:hAnsi="Times New Roman" w:cs="Times New Roman"/>
          <w:sz w:val="28"/>
          <w:szCs w:val="28"/>
        </w:rPr>
        <w:t>Четверг: 8.30 -14:30</w:t>
      </w:r>
    </w:p>
    <w:p w:rsidR="00703E0A" w:rsidRDefault="007C30AA" w:rsidP="007C30AA">
      <w:pPr>
        <w:widowControl w:val="0"/>
        <w:autoSpaceDE w:val="0"/>
        <w:autoSpaceDN w:val="0"/>
        <w:spacing w:after="0" w:line="240" w:lineRule="auto"/>
        <w:rPr>
          <w:rFonts w:ascii="Times New Roman" w:eastAsia="Times New Roman" w:hAnsi="Times New Roman" w:cs="Times New Roman"/>
          <w:sz w:val="28"/>
          <w:szCs w:val="28"/>
        </w:rPr>
      </w:pPr>
      <w:r w:rsidRPr="007C30AA">
        <w:rPr>
          <w:rFonts w:ascii="Times New Roman" w:eastAsia="Times New Roman" w:hAnsi="Times New Roman" w:cs="Times New Roman"/>
          <w:sz w:val="28"/>
          <w:szCs w:val="28"/>
        </w:rPr>
        <w:t>Пятница: 8.30 -14</w:t>
      </w:r>
      <w:r w:rsidR="00821522">
        <w:rPr>
          <w:rFonts w:ascii="Times New Roman" w:eastAsia="Times New Roman" w:hAnsi="Times New Roman" w:cs="Times New Roman"/>
          <w:sz w:val="28"/>
          <w:szCs w:val="28"/>
        </w:rPr>
        <w:t>:30</w:t>
      </w:r>
    </w:p>
    <w:p w:rsidR="006A3BC0" w:rsidRDefault="006A3BC0" w:rsidP="006A3BC0">
      <w:pPr>
        <w:widowControl w:val="0"/>
        <w:autoSpaceDE w:val="0"/>
        <w:autoSpaceDN w:val="0"/>
        <w:spacing w:after="0" w:line="240" w:lineRule="auto"/>
        <w:jc w:val="center"/>
        <w:rPr>
          <w:rFonts w:ascii="Times New Roman" w:eastAsia="Times New Roman" w:hAnsi="Times New Roman" w:cs="Times New Roman"/>
          <w:b/>
          <w:sz w:val="28"/>
          <w:szCs w:val="28"/>
        </w:rPr>
      </w:pPr>
    </w:p>
    <w:p w:rsidR="006A3BC0" w:rsidRDefault="006A3BC0" w:rsidP="006A3BC0">
      <w:pPr>
        <w:widowControl w:val="0"/>
        <w:autoSpaceDE w:val="0"/>
        <w:autoSpaceDN w:val="0"/>
        <w:spacing w:after="0" w:line="240" w:lineRule="auto"/>
        <w:jc w:val="center"/>
        <w:rPr>
          <w:rFonts w:ascii="Times New Roman" w:eastAsia="Times New Roman" w:hAnsi="Times New Roman" w:cs="Times New Roman"/>
          <w:b/>
          <w:sz w:val="28"/>
          <w:szCs w:val="28"/>
        </w:rPr>
      </w:pPr>
    </w:p>
    <w:p w:rsidR="006A3BC0" w:rsidRDefault="006A3BC0" w:rsidP="006A3BC0">
      <w:pPr>
        <w:widowControl w:val="0"/>
        <w:autoSpaceDE w:val="0"/>
        <w:autoSpaceDN w:val="0"/>
        <w:spacing w:after="0" w:line="240" w:lineRule="auto"/>
        <w:jc w:val="center"/>
        <w:rPr>
          <w:rFonts w:ascii="Times New Roman" w:eastAsia="Times New Roman" w:hAnsi="Times New Roman" w:cs="Times New Roman"/>
          <w:b/>
          <w:sz w:val="28"/>
          <w:szCs w:val="28"/>
        </w:rPr>
      </w:pPr>
    </w:p>
    <w:p w:rsidR="006A3BC0" w:rsidRDefault="006A3BC0" w:rsidP="006A3BC0">
      <w:pPr>
        <w:widowControl w:val="0"/>
        <w:autoSpaceDE w:val="0"/>
        <w:autoSpaceDN w:val="0"/>
        <w:spacing w:after="0" w:line="240" w:lineRule="auto"/>
        <w:jc w:val="center"/>
        <w:rPr>
          <w:rFonts w:ascii="Times New Roman" w:eastAsia="Times New Roman" w:hAnsi="Times New Roman" w:cs="Times New Roman"/>
          <w:b/>
          <w:sz w:val="28"/>
          <w:szCs w:val="28"/>
        </w:rPr>
      </w:pPr>
    </w:p>
    <w:p w:rsidR="006A3BC0" w:rsidRDefault="00703E0A" w:rsidP="006A3BC0">
      <w:pPr>
        <w:widowControl w:val="0"/>
        <w:autoSpaceDE w:val="0"/>
        <w:autoSpaceDN w:val="0"/>
        <w:spacing w:after="0" w:line="240" w:lineRule="auto"/>
        <w:jc w:val="center"/>
        <w:rPr>
          <w:rFonts w:ascii="Times New Roman" w:eastAsia="Times New Roman" w:hAnsi="Times New Roman" w:cs="Times New Roman"/>
          <w:b/>
          <w:sz w:val="28"/>
          <w:szCs w:val="28"/>
        </w:rPr>
      </w:pPr>
      <w:r w:rsidRPr="00703E0A">
        <w:rPr>
          <w:rFonts w:ascii="Times New Roman" w:eastAsia="Times New Roman" w:hAnsi="Times New Roman" w:cs="Times New Roman"/>
          <w:b/>
          <w:sz w:val="28"/>
          <w:szCs w:val="28"/>
        </w:rPr>
        <w:lastRenderedPageBreak/>
        <w:t>СОДЕРЖАНИЕ ПРОГРАММЫ</w:t>
      </w:r>
    </w:p>
    <w:p w:rsid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3"/>
        <w:gridCol w:w="5387"/>
        <w:gridCol w:w="2664"/>
      </w:tblGrid>
      <w:tr w:rsidR="006A3BC0" w:rsidRPr="006A3BC0" w:rsidTr="00821522">
        <w:tc>
          <w:tcPr>
            <w:tcW w:w="1523"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 дня</w:t>
            </w:r>
          </w:p>
        </w:tc>
        <w:tc>
          <w:tcPr>
            <w:tcW w:w="5387"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МЕРОПРИЯТИЯ</w:t>
            </w:r>
          </w:p>
        </w:tc>
        <w:tc>
          <w:tcPr>
            <w:tcW w:w="2664"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Ответственные</w:t>
            </w:r>
          </w:p>
        </w:tc>
      </w:tr>
      <w:tr w:rsidR="006A3BC0" w:rsidRPr="006A3BC0" w:rsidTr="00821522">
        <w:tc>
          <w:tcPr>
            <w:tcW w:w="1523"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1-ый день</w:t>
            </w:r>
          </w:p>
          <w:p w:rsidR="006A3BC0" w:rsidRPr="006A3BC0" w:rsidRDefault="00821522" w:rsidP="006A3BC0">
            <w:pPr>
              <w:widowControl w:val="0"/>
              <w:autoSpaceDE w:val="0"/>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r w:rsidR="006A3BC0" w:rsidRPr="006A3BC0">
              <w:rPr>
                <w:rFonts w:ascii="Times New Roman" w:eastAsia="Times New Roman" w:hAnsi="Times New Roman" w:cs="Times New Roman"/>
                <w:b/>
                <w:sz w:val="28"/>
                <w:szCs w:val="28"/>
              </w:rPr>
              <w:t>.06.202</w:t>
            </w:r>
            <w:r>
              <w:rPr>
                <w:rFonts w:ascii="Times New Roman" w:eastAsia="Times New Roman" w:hAnsi="Times New Roman" w:cs="Times New Roman"/>
                <w:b/>
                <w:sz w:val="28"/>
                <w:szCs w:val="28"/>
              </w:rPr>
              <w:t>4</w:t>
            </w:r>
          </w:p>
        </w:tc>
        <w:tc>
          <w:tcPr>
            <w:tcW w:w="5387"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bCs/>
                <w:sz w:val="28"/>
                <w:szCs w:val="28"/>
              </w:rPr>
            </w:pPr>
            <w:r w:rsidRPr="006A3BC0">
              <w:rPr>
                <w:rFonts w:ascii="Times New Roman" w:eastAsia="Times New Roman" w:hAnsi="Times New Roman" w:cs="Times New Roman"/>
                <w:b/>
                <w:bCs/>
                <w:sz w:val="28"/>
                <w:szCs w:val="28"/>
              </w:rPr>
              <w:t>Тематический день</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bCs/>
                <w:sz w:val="28"/>
                <w:szCs w:val="28"/>
              </w:rPr>
            </w:pPr>
            <w:r w:rsidRPr="006A3BC0">
              <w:rPr>
                <w:rFonts w:ascii="Times New Roman" w:eastAsia="Times New Roman" w:hAnsi="Times New Roman" w:cs="Times New Roman"/>
                <w:b/>
                <w:bCs/>
                <w:sz w:val="28"/>
                <w:szCs w:val="28"/>
              </w:rPr>
              <w:t>«Здравствуй, лето, здравствуй, лагерь!»</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1.«Здравствуйте, это мы! (прием детей)</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2.Медицинский осмотр (ежедневно)</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3.Трудовой десант (ежедневно)</w:t>
            </w:r>
            <w:r w:rsidRPr="00F15D1D">
              <w:rPr>
                <w:rFonts w:ascii="Times New Roman" w:eastAsia="Times New Roman" w:hAnsi="Times New Roman" w:cs="Times New Roman"/>
                <w:bCs/>
                <w:sz w:val="28"/>
                <w:szCs w:val="28"/>
              </w:rPr>
              <w:br/>
              <w:t>4. Инструктаж по ТБ (поведение в лагере, режим дня, сан. и гигиен. требования, поведение в столовой, питьевой режим, инструктаж о поведении на прогулках,</w:t>
            </w:r>
            <w:bookmarkStart w:id="3" w:name="_Hlk107910506"/>
            <w:r w:rsidRPr="00F15D1D">
              <w:rPr>
                <w:rFonts w:ascii="Times New Roman" w:eastAsia="Times New Roman" w:hAnsi="Times New Roman" w:cs="Times New Roman"/>
                <w:bCs/>
                <w:sz w:val="28"/>
                <w:szCs w:val="28"/>
              </w:rPr>
              <w:t xml:space="preserve"> о правила дорожного движения, противопожарной </w:t>
            </w:r>
            <w:bookmarkEnd w:id="3"/>
            <w:r w:rsidRPr="00F15D1D">
              <w:rPr>
                <w:rFonts w:ascii="Times New Roman" w:eastAsia="Times New Roman" w:hAnsi="Times New Roman" w:cs="Times New Roman"/>
                <w:bCs/>
                <w:sz w:val="28"/>
                <w:szCs w:val="28"/>
              </w:rPr>
              <w:t>безопасности, КГЛ)</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 xml:space="preserve"> 5.9ч30 мин Линейка открытие лагерной смены «Ура, лето!» </w:t>
            </w:r>
            <w:r w:rsidRPr="00F15D1D">
              <w:rPr>
                <w:rFonts w:ascii="Times New Roman" w:eastAsia="Times New Roman" w:hAnsi="Times New Roman" w:cs="Times New Roman"/>
                <w:bCs/>
                <w:sz w:val="28"/>
                <w:szCs w:val="28"/>
              </w:rPr>
              <w:tab/>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6.В10ч.00мин Мероприятие во взаимодействующей организации ДК игровая программа «Не скучаем»</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7.С13ч30мин до 14ч 20 мин Кружковая работа. согласно подпрограммам</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8.14-25 Линейка. Операция инструктаж Беседа» Безопасная дорога домой.</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tc>
        <w:tc>
          <w:tcPr>
            <w:tcW w:w="2664"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Начальник лагеря, воспитатели, вожатые ДК п. Затеречный</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tc>
      </w:tr>
      <w:tr w:rsidR="006A3BC0" w:rsidRPr="006A3BC0" w:rsidTr="00821522">
        <w:tc>
          <w:tcPr>
            <w:tcW w:w="1523"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2 – й день</w:t>
            </w:r>
          </w:p>
          <w:p w:rsidR="006A3BC0" w:rsidRPr="006A3BC0" w:rsidRDefault="00821522" w:rsidP="006A3BC0">
            <w:pPr>
              <w:widowControl w:val="0"/>
              <w:autoSpaceDE w:val="0"/>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25</w:t>
            </w:r>
            <w:r w:rsidR="006A3BC0" w:rsidRPr="006A3BC0">
              <w:rPr>
                <w:rFonts w:ascii="Times New Roman" w:eastAsia="Times New Roman" w:hAnsi="Times New Roman" w:cs="Times New Roman"/>
                <w:b/>
                <w:sz w:val="28"/>
                <w:szCs w:val="28"/>
              </w:rPr>
              <w:t>.06.202</w:t>
            </w:r>
            <w:r>
              <w:rPr>
                <w:rFonts w:ascii="Times New Roman" w:eastAsia="Times New Roman" w:hAnsi="Times New Roman" w:cs="Times New Roman"/>
                <w:b/>
                <w:sz w:val="28"/>
                <w:szCs w:val="28"/>
              </w:rPr>
              <w:t>4</w:t>
            </w:r>
          </w:p>
        </w:tc>
        <w:tc>
          <w:tcPr>
            <w:tcW w:w="5387"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Тематический день.</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«День приветствий»</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 xml:space="preserve"> 1.Организационные сборы (линейка)</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2.Веселая зарядка.</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3.Медицинский осмотр (</w:t>
            </w:r>
            <w:r w:rsidR="00597A3E" w:rsidRPr="00F15D1D">
              <w:rPr>
                <w:rFonts w:ascii="Times New Roman" w:eastAsia="Times New Roman" w:hAnsi="Times New Roman" w:cs="Times New Roman"/>
                <w:bCs/>
                <w:sz w:val="28"/>
                <w:szCs w:val="28"/>
              </w:rPr>
              <w:t>антропометрия</w:t>
            </w:r>
            <w:r w:rsidRPr="00F15D1D">
              <w:rPr>
                <w:rFonts w:ascii="Times New Roman" w:eastAsia="Times New Roman" w:hAnsi="Times New Roman" w:cs="Times New Roman"/>
                <w:bCs/>
                <w:sz w:val="28"/>
                <w:szCs w:val="28"/>
              </w:rPr>
              <w:t>)</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 xml:space="preserve">4.в10ч 00 мин  </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Мероприятие во взаимодействующей организации ДК «Вредные привычки»</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5.В 11-30 Общелагерное мероприятие</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 xml:space="preserve"> Творческая встреча орлят «Знакомьтесь, это – мы!» (Знакомство отрядов друг с другом. Творческая презентация визиток, названий и девизов.)</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6.14-20«Учебная эвакуация»</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F15D1D">
              <w:rPr>
                <w:rFonts w:ascii="Times New Roman" w:eastAsia="Times New Roman" w:hAnsi="Times New Roman" w:cs="Times New Roman"/>
                <w:bCs/>
                <w:sz w:val="28"/>
                <w:szCs w:val="28"/>
              </w:rPr>
              <w:t xml:space="preserve"> 7.В 14ч.30мин Операция -инструктаж по ТБ «Нас здесь не было! «Подведение итогов отправка детей домой</w:t>
            </w:r>
            <w:r w:rsidRPr="006A3BC0">
              <w:rPr>
                <w:rFonts w:ascii="Times New Roman" w:eastAsia="Times New Roman" w:hAnsi="Times New Roman" w:cs="Times New Roman"/>
                <w:b/>
                <w:sz w:val="28"/>
                <w:szCs w:val="28"/>
              </w:rPr>
              <w:t xml:space="preserve"> (ежедневно)</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tc>
        <w:tc>
          <w:tcPr>
            <w:tcW w:w="2664"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lastRenderedPageBreak/>
              <w:t>Начальник лагеря, воспитатели, вожатые. ДК п. Затеречный</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tc>
      </w:tr>
      <w:tr w:rsidR="006A3BC0" w:rsidRPr="006A3BC0" w:rsidTr="00821522">
        <w:trPr>
          <w:trHeight w:val="1054"/>
        </w:trPr>
        <w:tc>
          <w:tcPr>
            <w:tcW w:w="1523"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lastRenderedPageBreak/>
              <w:t>3 – й день</w:t>
            </w:r>
          </w:p>
          <w:p w:rsidR="006A3BC0" w:rsidRPr="006A3BC0" w:rsidRDefault="00821522" w:rsidP="006A3BC0">
            <w:pPr>
              <w:widowControl w:val="0"/>
              <w:autoSpaceDE w:val="0"/>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26.06.2024</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tc>
        <w:tc>
          <w:tcPr>
            <w:tcW w:w="5387"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Тематический день.</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«День спорта»</w:t>
            </w:r>
          </w:p>
          <w:p w:rsidR="006A3BC0" w:rsidRPr="00F15D1D" w:rsidRDefault="00F15D1D" w:rsidP="00F15D1D">
            <w:pPr>
              <w:widowControl w:val="0"/>
              <w:autoSpaceDE w:val="0"/>
              <w:autoSpaceDN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6A3BC0" w:rsidRPr="00F15D1D">
              <w:rPr>
                <w:rFonts w:ascii="Times New Roman" w:eastAsia="Times New Roman" w:hAnsi="Times New Roman" w:cs="Times New Roman"/>
                <w:bCs/>
                <w:sz w:val="28"/>
                <w:szCs w:val="28"/>
              </w:rPr>
              <w:t>Минутка здоровья «Профилактика переутомляемости. Режим дня»</w:t>
            </w:r>
          </w:p>
          <w:p w:rsidR="006A3BC0" w:rsidRPr="00F15D1D" w:rsidRDefault="006A3BC0" w:rsidP="00F15D1D">
            <w:pPr>
              <w:widowControl w:val="0"/>
              <w:autoSpaceDE w:val="0"/>
              <w:autoSpaceDN w:val="0"/>
              <w:spacing w:after="0" w:line="240" w:lineRule="auto"/>
              <w:jc w:val="both"/>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2.Организационные сборы (линейка)</w:t>
            </w:r>
          </w:p>
          <w:p w:rsidR="006A3BC0" w:rsidRPr="00F15D1D" w:rsidRDefault="006A3BC0" w:rsidP="00F15D1D">
            <w:pPr>
              <w:widowControl w:val="0"/>
              <w:autoSpaceDE w:val="0"/>
              <w:autoSpaceDN w:val="0"/>
              <w:spacing w:after="0" w:line="240" w:lineRule="auto"/>
              <w:jc w:val="both"/>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3.Веселая зарядка.</w:t>
            </w:r>
          </w:p>
          <w:p w:rsidR="006A3BC0" w:rsidRPr="00F15D1D" w:rsidRDefault="006A3BC0" w:rsidP="00F15D1D">
            <w:pPr>
              <w:widowControl w:val="0"/>
              <w:autoSpaceDE w:val="0"/>
              <w:autoSpaceDN w:val="0"/>
              <w:spacing w:after="0" w:line="240" w:lineRule="auto"/>
              <w:jc w:val="both"/>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4.В10ч30мин. Мероприятие во взаимодействующей организации ДК «Как на Троицу!»</w:t>
            </w:r>
          </w:p>
          <w:p w:rsidR="006A3BC0" w:rsidRPr="00F15D1D" w:rsidRDefault="006A3BC0" w:rsidP="00F15D1D">
            <w:pPr>
              <w:widowControl w:val="0"/>
              <w:autoSpaceDE w:val="0"/>
              <w:autoSpaceDN w:val="0"/>
              <w:spacing w:after="0" w:line="240" w:lineRule="auto"/>
              <w:jc w:val="both"/>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5.11ч30мин. Общелагерное игровая программа «Мы-одна команда» (отв. Орлята Спортсмены)</w:t>
            </w:r>
          </w:p>
          <w:p w:rsidR="006A3BC0" w:rsidRPr="00F15D1D" w:rsidRDefault="006A3BC0" w:rsidP="00F15D1D">
            <w:pPr>
              <w:widowControl w:val="0"/>
              <w:autoSpaceDE w:val="0"/>
              <w:autoSpaceDN w:val="0"/>
              <w:spacing w:after="0" w:line="240" w:lineRule="auto"/>
              <w:jc w:val="both"/>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6.С13ч30мин до 14ч 20 мин Кружковая работа согласно подпрограммам</w:t>
            </w:r>
          </w:p>
          <w:p w:rsidR="006A3BC0" w:rsidRPr="00F15D1D" w:rsidRDefault="006A3BC0" w:rsidP="00F15D1D">
            <w:pPr>
              <w:widowControl w:val="0"/>
              <w:autoSpaceDE w:val="0"/>
              <w:autoSpaceDN w:val="0"/>
              <w:spacing w:after="0" w:line="240" w:lineRule="auto"/>
              <w:jc w:val="both"/>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Время настольных игр «Играем, общаемся, мыслим» (уровень отряда)</w:t>
            </w:r>
          </w:p>
          <w:p w:rsidR="006A3BC0" w:rsidRPr="00F15D1D" w:rsidRDefault="006A3BC0" w:rsidP="00F15D1D">
            <w:pPr>
              <w:widowControl w:val="0"/>
              <w:autoSpaceDE w:val="0"/>
              <w:autoSpaceDN w:val="0"/>
              <w:spacing w:after="0" w:line="240" w:lineRule="auto"/>
              <w:jc w:val="both"/>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7.14ч20мин. Линейка. Беседа «Первая медицинская помощь при травмах и ушибах». Подведение итогов отправка детей домой</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w:t>
            </w:r>
          </w:p>
        </w:tc>
        <w:tc>
          <w:tcPr>
            <w:tcW w:w="2664"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Воспитатели, вожатые. ДК п. Затеречный</w:t>
            </w:r>
          </w:p>
        </w:tc>
      </w:tr>
      <w:tr w:rsidR="006A3BC0" w:rsidRPr="006A3BC0" w:rsidTr="00821522">
        <w:tc>
          <w:tcPr>
            <w:tcW w:w="1523"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4 – й день</w:t>
            </w:r>
          </w:p>
          <w:p w:rsidR="006A3BC0" w:rsidRPr="006A3BC0" w:rsidRDefault="003F6BEA" w:rsidP="006A3BC0">
            <w:pPr>
              <w:widowControl w:val="0"/>
              <w:autoSpaceDE w:val="0"/>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27.06.2024</w:t>
            </w:r>
          </w:p>
        </w:tc>
        <w:tc>
          <w:tcPr>
            <w:tcW w:w="5387"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Тематический день</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«День русского языка»</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1.Организационные сборы (линейка)</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2.Веселая зарядка.</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3.Минутка здоровья «Путешествие в царство гигиены и здорового питания»</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4.В10-30. Мероприятие во взаимодействующей организации Музыкальная школа. Концерт. «Мир музыки»</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5.В 11ч.30мин.Общелагерное мероприятие «Сказочный марафон по произведениям А.С.Пушкина» Игровая программа «В гостях у сказки» (отв. Орлята-хранители памяти)</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6.С13ч30мин до 14ч 20 мин Кружковая работа согласно подпрограммам</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Театральный час «Там, на неведомых дорожках». Чтение стихов,</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сказок. (уровень отряда)</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tc>
        <w:tc>
          <w:tcPr>
            <w:tcW w:w="2664"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Воспитатели, вожатые. ДК п. Затеречный</w:t>
            </w:r>
          </w:p>
        </w:tc>
      </w:tr>
      <w:tr w:rsidR="006A3BC0" w:rsidRPr="006A3BC0" w:rsidTr="00821522">
        <w:tc>
          <w:tcPr>
            <w:tcW w:w="1523"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lastRenderedPageBreak/>
              <w:t>5 – й день</w:t>
            </w:r>
          </w:p>
          <w:p w:rsidR="006A3BC0" w:rsidRPr="006A3BC0" w:rsidRDefault="003F6BEA" w:rsidP="006A3BC0">
            <w:pPr>
              <w:widowControl w:val="0"/>
              <w:autoSpaceDE w:val="0"/>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28.06.2024</w:t>
            </w:r>
          </w:p>
        </w:tc>
        <w:tc>
          <w:tcPr>
            <w:tcW w:w="5387"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Тематический день</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«День добрых дел.»</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1.Организационные сборы (линейка)</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 xml:space="preserve"> 2.Веселая зарядка.</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 xml:space="preserve">3.10-30. Мероприятие во взаимодействующей организации Музыкальная школа. Концерт. «Мир музыки» </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 xml:space="preserve">4.В 11ч-15мин Мероприятие во взаимодействующей организации ДК «Любимые мультгерои» - развлекательная программа для детей» </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5.в13ч30минОбщелагерное мероприятие «День добрых дел» (отв. Орлята-Добровольцы)</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 xml:space="preserve"> 6.14ч00мин Кружковая работа согласно подпрограммам.</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 xml:space="preserve"> Правила дорожного движения – должны знать все».</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-Конкурс рисунков по ПДД. Дорожная азбука. (уровень отряда)</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tc>
        <w:tc>
          <w:tcPr>
            <w:tcW w:w="2664"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Начальник лагеря, воспитатели, вожатые. ДК п. Затеречный</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tc>
      </w:tr>
      <w:tr w:rsidR="006A3BC0" w:rsidRPr="006A3BC0" w:rsidTr="00821522">
        <w:trPr>
          <w:trHeight w:val="695"/>
        </w:trPr>
        <w:tc>
          <w:tcPr>
            <w:tcW w:w="1523"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6 – й день</w:t>
            </w:r>
          </w:p>
          <w:p w:rsidR="006A3BC0" w:rsidRPr="006A3BC0" w:rsidRDefault="003F6BEA" w:rsidP="006A3BC0">
            <w:pPr>
              <w:widowControl w:val="0"/>
              <w:autoSpaceDE w:val="0"/>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01.07.2024</w:t>
            </w:r>
          </w:p>
        </w:tc>
        <w:tc>
          <w:tcPr>
            <w:tcW w:w="5387"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Тематический день</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«Великие изобретения и открытия»</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1.</w:t>
            </w:r>
            <w:bookmarkStart w:id="4" w:name="_Hlk137046979"/>
            <w:r w:rsidRPr="00F15D1D">
              <w:rPr>
                <w:rFonts w:ascii="Times New Roman" w:eastAsia="Times New Roman" w:hAnsi="Times New Roman" w:cs="Times New Roman"/>
                <w:bCs/>
                <w:sz w:val="28"/>
                <w:szCs w:val="28"/>
              </w:rPr>
              <w:t xml:space="preserve">Организационные сборы (линейка) </w:t>
            </w:r>
          </w:p>
          <w:bookmarkEnd w:id="4"/>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2. Веселая зарядка.</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3.В 9ч.45 мин Общелагерное мероприятие</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 xml:space="preserve"> «Мир науки вокруг меня» (отв. Орлята Мастера)</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4.10ч-30мин Мероприятие во взаимодействующей организации ДК Диско- программа для детей «Поиграем, пошалим» (изменения) Театрализованная программа «Там на неведомых дорожках»</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4.В11-30 Посещение поселковой библиотеки: Час общения на тему: «С любовью и народной гордостью к России»</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5. С13ч30мин до 14ч 20 мин Кружковая работа согласно подпрограммам</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tc>
        <w:tc>
          <w:tcPr>
            <w:tcW w:w="2664"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Начальник лагеря, воспитатели, вожатые.</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ДК п. Затеречный</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tc>
      </w:tr>
    </w:tbl>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5387"/>
        <w:gridCol w:w="2693"/>
      </w:tblGrid>
      <w:tr w:rsidR="006A3BC0" w:rsidRPr="006A3BC0" w:rsidTr="00821522">
        <w:trPr>
          <w:trHeight w:val="2188"/>
        </w:trPr>
        <w:tc>
          <w:tcPr>
            <w:tcW w:w="1560"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lastRenderedPageBreak/>
              <w:t>7 – й день</w:t>
            </w:r>
          </w:p>
          <w:p w:rsidR="006A3BC0" w:rsidRPr="006A3BC0" w:rsidRDefault="003F6BEA" w:rsidP="006A3BC0">
            <w:pPr>
              <w:widowControl w:val="0"/>
              <w:autoSpaceDE w:val="0"/>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02.07.2024</w:t>
            </w:r>
          </w:p>
        </w:tc>
        <w:tc>
          <w:tcPr>
            <w:tcW w:w="5387"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Тематический день</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bookmarkStart w:id="5" w:name="_Hlk137208206"/>
            <w:r w:rsidRPr="006A3BC0">
              <w:rPr>
                <w:rFonts w:ascii="Times New Roman" w:eastAsia="Times New Roman" w:hAnsi="Times New Roman" w:cs="Times New Roman"/>
                <w:b/>
                <w:sz w:val="28"/>
                <w:szCs w:val="28"/>
              </w:rPr>
              <w:t>«Моя Россия Великая Страна»</w:t>
            </w:r>
          </w:p>
          <w:bookmarkEnd w:id="5"/>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 xml:space="preserve">1.Организационные сборы (линейка)  </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2.Веселая зарядка.</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bookmarkStart w:id="6" w:name="_Hlk137208103"/>
            <w:r w:rsidRPr="00F15D1D">
              <w:rPr>
                <w:rFonts w:ascii="Times New Roman" w:eastAsia="Times New Roman" w:hAnsi="Times New Roman" w:cs="Times New Roman"/>
                <w:bCs/>
                <w:sz w:val="28"/>
                <w:szCs w:val="28"/>
              </w:rPr>
              <w:t>3В.9ч 30мин Общелагерное мероприятие «Россия-Родина моя»:</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 Конкурс рисунков «Символика РФ» (отв. Орленок Доброволец)</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 xml:space="preserve">4.10-30. Мероприятие во взаимодействующей организации ДК ко Дню России «Моя Родина -Россия.» </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5.В10-30. Мероприятие во взаимодействующей организации центр «Рука в руке» Классный час «Эмоции и твое настроение»</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 xml:space="preserve">6. 13ч 30мин. По отрядный тематический час. Просмотр презентации «Овеянные славою флаг наш и герб» </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bookmarkEnd w:id="6"/>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Воспитатели, вожатые. ДК п. Затеречный</w:t>
            </w:r>
          </w:p>
        </w:tc>
      </w:tr>
      <w:tr w:rsidR="006A3BC0" w:rsidRPr="006A3BC0" w:rsidTr="00821522">
        <w:tc>
          <w:tcPr>
            <w:tcW w:w="1560"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8 – й день</w:t>
            </w:r>
          </w:p>
          <w:p w:rsidR="006A3BC0" w:rsidRPr="006A3BC0" w:rsidRDefault="003F6BEA" w:rsidP="006A3BC0">
            <w:pPr>
              <w:widowControl w:val="0"/>
              <w:autoSpaceDE w:val="0"/>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03.07.2024</w:t>
            </w:r>
          </w:p>
        </w:tc>
        <w:tc>
          <w:tcPr>
            <w:tcW w:w="5387"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Тематический день</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bookmarkStart w:id="7" w:name="_Hlk137208295"/>
            <w:r w:rsidRPr="006A3BC0">
              <w:rPr>
                <w:rFonts w:ascii="Times New Roman" w:eastAsia="Times New Roman" w:hAnsi="Times New Roman" w:cs="Times New Roman"/>
                <w:b/>
                <w:sz w:val="28"/>
                <w:szCs w:val="28"/>
              </w:rPr>
              <w:t>«Таланты среди нас!»</w:t>
            </w:r>
          </w:p>
          <w:bookmarkEnd w:id="7"/>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 xml:space="preserve">1.Организационные сборы (линейка)  </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2. Веселая зарядка.</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3</w:t>
            </w:r>
            <w:bookmarkStart w:id="8" w:name="_Hlk137208334"/>
            <w:r w:rsidRPr="00F15D1D">
              <w:rPr>
                <w:rFonts w:ascii="Times New Roman" w:eastAsia="Times New Roman" w:hAnsi="Times New Roman" w:cs="Times New Roman"/>
                <w:bCs/>
                <w:sz w:val="28"/>
                <w:szCs w:val="28"/>
              </w:rPr>
              <w:t>.В9ч-45мин. Общелагерное мероприятие «Прикладное творчество и народные ремёсла»:</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-Мастер-классы «Умелые ручки»</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-Креативный марафон «Я художник, я так вижу» (отв. Орленок Мастер)</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4.В 11ч00мин..Мероприятие во взаимодействующей организации ДК «Терроризм угроза миру!»</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5.С13ч30мин до 14ч 20 мин Кружковая работа согласно подпрограммам</w:t>
            </w:r>
          </w:p>
          <w:bookmarkEnd w:id="8"/>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Воспитатели, вожатые. ДК п. Затеречный</w:t>
            </w:r>
          </w:p>
        </w:tc>
      </w:tr>
      <w:tr w:rsidR="006A3BC0" w:rsidRPr="006A3BC0" w:rsidTr="00821522">
        <w:tc>
          <w:tcPr>
            <w:tcW w:w="1560"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9- й день</w:t>
            </w:r>
          </w:p>
          <w:p w:rsidR="006A3BC0" w:rsidRPr="006A3BC0" w:rsidRDefault="003F6BEA" w:rsidP="006A3BC0">
            <w:pPr>
              <w:widowControl w:val="0"/>
              <w:autoSpaceDE w:val="0"/>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04.07.2024</w:t>
            </w:r>
          </w:p>
        </w:tc>
        <w:tc>
          <w:tcPr>
            <w:tcW w:w="5387"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 Тематический день.</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«Открытые тайны великой страны»</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 xml:space="preserve">1. Организационные сборы (линейка) </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 xml:space="preserve"> 2. Веселая зарядка.</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 xml:space="preserve">3.В 11ч00мин Мероприятие во взаимодействующей организации ДК «Любимые мультгерои» - развлекательная </w:t>
            </w:r>
            <w:r w:rsidRPr="00F15D1D">
              <w:rPr>
                <w:rFonts w:ascii="Times New Roman" w:eastAsia="Times New Roman" w:hAnsi="Times New Roman" w:cs="Times New Roman"/>
                <w:bCs/>
                <w:sz w:val="28"/>
                <w:szCs w:val="28"/>
              </w:rPr>
              <w:lastRenderedPageBreak/>
              <w:t>программа для детей»</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4. 12ч00мин Общелагерное мероприятие «Открываем Россию»</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 Диалоговая площадка «100 причин любить Россию»</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 Флешмоб «Мы - жители великой России» (уровень отряда)</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 Конкурс рисунков на асфальте (уровень лагеря) (отв. Орлята Хранители.)</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lastRenderedPageBreak/>
              <w:t>Начальник лагеря, воспитатели, вожатые. ДК п. Затеречный</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tc>
      </w:tr>
    </w:tbl>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lastRenderedPageBreak/>
        <w:br/>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5387"/>
        <w:gridCol w:w="2693"/>
      </w:tblGrid>
      <w:tr w:rsidR="006A3BC0" w:rsidRPr="006A3BC0" w:rsidTr="00821522">
        <w:trPr>
          <w:trHeight w:val="5381"/>
        </w:trPr>
        <w:tc>
          <w:tcPr>
            <w:tcW w:w="1560"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10 – й день</w:t>
            </w:r>
          </w:p>
          <w:p w:rsidR="006A3BC0" w:rsidRPr="006A3BC0" w:rsidRDefault="003F6BEA" w:rsidP="006A3BC0">
            <w:pPr>
              <w:widowControl w:val="0"/>
              <w:autoSpaceDE w:val="0"/>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05.07.2024</w:t>
            </w:r>
          </w:p>
        </w:tc>
        <w:tc>
          <w:tcPr>
            <w:tcW w:w="5387"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Тематический день</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День Родного края.</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«Национальная кухня»</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1.Организационные сборы (линейка)</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2.Веселая зарядка.</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3.В 9ч45мин Мероприятие в поселковой библиотеке на тему: «Первая скважина на Ставрополье»</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 xml:space="preserve">4.В 10ч30мин. </w:t>
            </w:r>
            <w:bookmarkStart w:id="9" w:name="_Hlk107911250"/>
            <w:r w:rsidRPr="00F15D1D">
              <w:rPr>
                <w:rFonts w:ascii="Times New Roman" w:eastAsia="Times New Roman" w:hAnsi="Times New Roman" w:cs="Times New Roman"/>
                <w:bCs/>
                <w:sz w:val="28"/>
                <w:szCs w:val="28"/>
              </w:rPr>
              <w:t>Мероприятие во взаимодействующей организации ДК Детские дискотеки.</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4.В.11ч30мин Общелагерное мероприятие ««Шкатулка рецептов»</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Конкурс рисунков «Что значит Родина для тебя». (уровень лагеря) отв. Орленок Доброволец</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5.С13ч30мин до 14ч 20 мин Кружковая работа согласно подпрограммам</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 xml:space="preserve"> Настольная игра «Экспедиция вкусов» </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Просмотр презентации «Прошлое и настоящее моей малой Родины»</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(уровень отряда)</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p>
          <w:bookmarkEnd w:id="9"/>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Воспитатели, вожатые. ДК п. Затеречный</w:t>
            </w:r>
          </w:p>
        </w:tc>
      </w:tr>
      <w:tr w:rsidR="006A3BC0" w:rsidRPr="006A3BC0" w:rsidTr="00821522">
        <w:tc>
          <w:tcPr>
            <w:tcW w:w="1560"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11- день</w:t>
            </w:r>
          </w:p>
          <w:p w:rsidR="006A3BC0" w:rsidRPr="006A3BC0" w:rsidRDefault="003F6BEA" w:rsidP="006A3BC0">
            <w:pPr>
              <w:widowControl w:val="0"/>
              <w:autoSpaceDE w:val="0"/>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08.07.2024</w:t>
            </w:r>
          </w:p>
        </w:tc>
        <w:tc>
          <w:tcPr>
            <w:tcW w:w="5387"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Тематический день</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«Я и мои друзья»</w:t>
            </w:r>
          </w:p>
          <w:p w:rsidR="00597A3E"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 xml:space="preserve"> 1.Организационные сборы (линейка) </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 xml:space="preserve"> 2. Веселая зарядка.</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 xml:space="preserve">3.Минутка здоровья «Лесная аптека </w:t>
            </w:r>
            <w:r w:rsidRPr="00F15D1D">
              <w:rPr>
                <w:rFonts w:ascii="Times New Roman" w:eastAsia="Times New Roman" w:hAnsi="Times New Roman" w:cs="Times New Roman"/>
                <w:bCs/>
                <w:sz w:val="28"/>
                <w:szCs w:val="28"/>
              </w:rPr>
              <w:lastRenderedPageBreak/>
              <w:t>Берендея» (отв. медработник лагеря Магомедова А.И.)</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bookmarkStart w:id="10" w:name="_Hlk108590895"/>
            <w:r w:rsidRPr="00F15D1D">
              <w:rPr>
                <w:rFonts w:ascii="Times New Roman" w:eastAsia="Times New Roman" w:hAnsi="Times New Roman" w:cs="Times New Roman"/>
                <w:bCs/>
                <w:sz w:val="28"/>
                <w:szCs w:val="28"/>
              </w:rPr>
              <w:t>4.В 10ч00мин.Мероприятие во взаимодействующей организации ГБОУ «Центр «Рука в руке» Классный   час: «Здоровый образ жизни – мой выбор!»</w:t>
            </w:r>
          </w:p>
          <w:bookmarkEnd w:id="10"/>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 xml:space="preserve">5.В 10ч-30мин.Мероприятие во взаимодействующей организации ДК </w:t>
            </w:r>
            <w:bookmarkStart w:id="11" w:name="_Hlk108590944"/>
            <w:r w:rsidRPr="00F15D1D">
              <w:rPr>
                <w:rFonts w:ascii="Times New Roman" w:eastAsia="Times New Roman" w:hAnsi="Times New Roman" w:cs="Times New Roman"/>
                <w:bCs/>
                <w:sz w:val="28"/>
                <w:szCs w:val="28"/>
              </w:rPr>
              <w:t>игровая программа «Веселое путешествие»</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 xml:space="preserve">6.В 11ч-00 мин Домовушка.Мастер- класс для </w:t>
            </w:r>
            <w:r w:rsidR="00597A3E" w:rsidRPr="00F15D1D">
              <w:rPr>
                <w:rFonts w:ascii="Times New Roman" w:eastAsia="Times New Roman" w:hAnsi="Times New Roman" w:cs="Times New Roman"/>
                <w:bCs/>
                <w:sz w:val="28"/>
                <w:szCs w:val="28"/>
              </w:rPr>
              <w:t>детей работниками</w:t>
            </w:r>
            <w:r w:rsidRPr="00F15D1D">
              <w:rPr>
                <w:rFonts w:ascii="Times New Roman" w:eastAsia="Times New Roman" w:hAnsi="Times New Roman" w:cs="Times New Roman"/>
                <w:bCs/>
                <w:sz w:val="28"/>
                <w:szCs w:val="28"/>
              </w:rPr>
              <w:t xml:space="preserve"> ДК</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6.11ч.30мин Общелагерное спортивное мероприятие «В кругу друзей»</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7.С13ч30мин до 14ч 20 мин Кружковая работа согласно подпрограммам «0т идеи -к делу»</w:t>
            </w:r>
          </w:p>
          <w:bookmarkEnd w:id="11"/>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lastRenderedPageBreak/>
              <w:t>Воспитатели,</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вожатые</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ДК п. Затеречный</w:t>
            </w:r>
          </w:p>
        </w:tc>
      </w:tr>
      <w:tr w:rsidR="006A3BC0" w:rsidRPr="006A3BC0" w:rsidTr="00821522">
        <w:trPr>
          <w:trHeight w:val="5272"/>
        </w:trPr>
        <w:tc>
          <w:tcPr>
            <w:tcW w:w="1560"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lastRenderedPageBreak/>
              <w:t>12 – й день</w:t>
            </w:r>
          </w:p>
          <w:p w:rsidR="006A3BC0" w:rsidRPr="006A3BC0" w:rsidRDefault="003F6BEA" w:rsidP="006A3BC0">
            <w:pPr>
              <w:widowControl w:val="0"/>
              <w:autoSpaceDE w:val="0"/>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09.07.2024</w:t>
            </w:r>
          </w:p>
        </w:tc>
        <w:tc>
          <w:tcPr>
            <w:tcW w:w="5387"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Тематический день.</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ab/>
              <w:t>День Земли.</w:t>
            </w:r>
            <w:r w:rsidRPr="006A3BC0">
              <w:rPr>
                <w:rFonts w:ascii="Times New Roman" w:eastAsia="Times New Roman" w:hAnsi="Times New Roman" w:cs="Times New Roman"/>
                <w:b/>
                <w:sz w:val="28"/>
                <w:szCs w:val="28"/>
              </w:rPr>
              <w:tab/>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sz w:val="28"/>
                <w:szCs w:val="28"/>
              </w:rPr>
            </w:pPr>
            <w:r w:rsidRPr="00F15D1D">
              <w:rPr>
                <w:rFonts w:ascii="Times New Roman" w:eastAsia="Times New Roman" w:hAnsi="Times New Roman" w:cs="Times New Roman"/>
                <w:sz w:val="28"/>
                <w:szCs w:val="28"/>
              </w:rPr>
              <w:t>1.Организационные сборы (линейка)</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sz w:val="28"/>
                <w:szCs w:val="28"/>
              </w:rPr>
            </w:pPr>
            <w:r w:rsidRPr="00F15D1D">
              <w:rPr>
                <w:rFonts w:ascii="Times New Roman" w:eastAsia="Times New Roman" w:hAnsi="Times New Roman" w:cs="Times New Roman"/>
                <w:sz w:val="28"/>
                <w:szCs w:val="28"/>
              </w:rPr>
              <w:t>2.Минутка здоровья «Зеленая аптека»</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sz w:val="28"/>
                <w:szCs w:val="28"/>
              </w:rPr>
            </w:pPr>
            <w:r w:rsidRPr="00F15D1D">
              <w:rPr>
                <w:rFonts w:ascii="Times New Roman" w:eastAsia="Times New Roman" w:hAnsi="Times New Roman" w:cs="Times New Roman"/>
                <w:sz w:val="28"/>
                <w:szCs w:val="28"/>
              </w:rPr>
              <w:t>3.Веселая зарядка</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sz w:val="28"/>
                <w:szCs w:val="28"/>
              </w:rPr>
            </w:pPr>
            <w:r w:rsidRPr="00F15D1D">
              <w:rPr>
                <w:rFonts w:ascii="Times New Roman" w:eastAsia="Times New Roman" w:hAnsi="Times New Roman" w:cs="Times New Roman"/>
                <w:sz w:val="28"/>
                <w:szCs w:val="28"/>
              </w:rPr>
              <w:t>4.В9ч30мин Общелагерное мероприятие «Люблю березку русскую»</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sz w:val="28"/>
                <w:szCs w:val="28"/>
              </w:rPr>
            </w:pPr>
            <w:r w:rsidRPr="00F15D1D">
              <w:rPr>
                <w:rFonts w:ascii="Times New Roman" w:eastAsia="Times New Roman" w:hAnsi="Times New Roman" w:cs="Times New Roman"/>
                <w:sz w:val="28"/>
                <w:szCs w:val="28"/>
              </w:rPr>
              <w:t>4.В 11ч00мин. Мероприятие во взаимодействующей организации ДК «Экологическая интерактивная программа. Хрупкая планета»</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sz w:val="28"/>
                <w:szCs w:val="28"/>
              </w:rPr>
            </w:pPr>
            <w:bookmarkStart w:id="12" w:name="_Hlk107912401"/>
            <w:r w:rsidRPr="00F15D1D">
              <w:rPr>
                <w:rFonts w:ascii="Times New Roman" w:eastAsia="Times New Roman" w:hAnsi="Times New Roman" w:cs="Times New Roman"/>
                <w:sz w:val="28"/>
                <w:szCs w:val="28"/>
              </w:rPr>
              <w:t>5</w:t>
            </w:r>
            <w:bookmarkStart w:id="13" w:name="_Hlk137033154"/>
            <w:r w:rsidRPr="00F15D1D">
              <w:rPr>
                <w:rFonts w:ascii="Times New Roman" w:eastAsia="Times New Roman" w:hAnsi="Times New Roman" w:cs="Times New Roman"/>
                <w:sz w:val="28"/>
                <w:szCs w:val="28"/>
              </w:rPr>
              <w:t>. С13ч30мин до 14ч 20 мин Кружковая работа согласно подпрограммам</w:t>
            </w:r>
            <w:bookmarkEnd w:id="13"/>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sz w:val="28"/>
                <w:szCs w:val="28"/>
              </w:rPr>
            </w:pPr>
            <w:r w:rsidRPr="00F15D1D">
              <w:rPr>
                <w:rFonts w:ascii="Times New Roman" w:eastAsia="Times New Roman" w:hAnsi="Times New Roman" w:cs="Times New Roman"/>
                <w:sz w:val="28"/>
                <w:szCs w:val="28"/>
              </w:rPr>
              <w:t>«В мастерской лесных гномов»</w:t>
            </w:r>
            <w:r w:rsidRPr="00F15D1D">
              <w:rPr>
                <w:rFonts w:ascii="Times New Roman" w:eastAsia="Times New Roman" w:hAnsi="Times New Roman" w:cs="Times New Roman"/>
                <w:i/>
                <w:sz w:val="28"/>
                <w:szCs w:val="28"/>
              </w:rPr>
              <w:t xml:space="preserve"> -</w:t>
            </w:r>
            <w:r w:rsidRPr="00F15D1D">
              <w:rPr>
                <w:rFonts w:ascii="Times New Roman" w:eastAsia="Times New Roman" w:hAnsi="Times New Roman" w:cs="Times New Roman"/>
                <w:sz w:val="28"/>
                <w:szCs w:val="28"/>
              </w:rPr>
              <w:t xml:space="preserve"> изготовление поделок из природного материала</w:t>
            </w:r>
            <w:bookmarkEnd w:id="12"/>
            <w:r w:rsidRPr="00F15D1D">
              <w:rPr>
                <w:rFonts w:ascii="Times New Roman" w:eastAsia="Times New Roman" w:hAnsi="Times New Roman" w:cs="Times New Roman"/>
                <w:sz w:val="28"/>
                <w:szCs w:val="28"/>
              </w:rPr>
              <w:t xml:space="preserve"> (уровень отряда)</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Воспитатели,</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вожатые ДК п. Затеречный</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tc>
      </w:tr>
      <w:tr w:rsidR="006A3BC0" w:rsidRPr="006A3BC0" w:rsidTr="00821522">
        <w:tc>
          <w:tcPr>
            <w:tcW w:w="1560"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13 – й день</w:t>
            </w:r>
          </w:p>
          <w:p w:rsidR="006A3BC0" w:rsidRPr="006A3BC0" w:rsidRDefault="003F6BEA" w:rsidP="006A3BC0">
            <w:pPr>
              <w:widowControl w:val="0"/>
              <w:autoSpaceDE w:val="0"/>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10.07.2024</w:t>
            </w:r>
          </w:p>
        </w:tc>
        <w:tc>
          <w:tcPr>
            <w:tcW w:w="5387"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Тематический день</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 xml:space="preserve"> «Наша безопасность»</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 xml:space="preserve">1.Организационные сборы (линейка) </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2.Веселая зарядка.</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lastRenderedPageBreak/>
              <w:t>3.В9ч30мин Общелагерное мероприятие «Твоя Безопасность» отв.  Орлята Мастера</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4.В.11ч00мин Экскурсия во взаимодействующую организацию Пожарная часть102 ГКУ</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5.С13ч30мин до 14ч 20 мин Кружковая работа согласно подпрограммам</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-Час творчества «Поющий отряд»</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-Игровая программа «Приключение мелков» (уровень отряда)</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lastRenderedPageBreak/>
              <w:t>Начальник лагеря, воспитатели, вожатые. ДК п. Затеречный</w:t>
            </w:r>
          </w:p>
        </w:tc>
      </w:tr>
      <w:tr w:rsidR="006A3BC0" w:rsidRPr="006A3BC0" w:rsidTr="00821522">
        <w:tc>
          <w:tcPr>
            <w:tcW w:w="1560"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lastRenderedPageBreak/>
              <w:t>14 –й день</w:t>
            </w:r>
          </w:p>
          <w:p w:rsidR="006A3BC0" w:rsidRPr="006A3BC0" w:rsidRDefault="003F6BEA" w:rsidP="006A3BC0">
            <w:pPr>
              <w:widowControl w:val="0"/>
              <w:autoSpaceDE w:val="0"/>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11.07.2024</w:t>
            </w:r>
          </w:p>
        </w:tc>
        <w:tc>
          <w:tcPr>
            <w:tcW w:w="5387"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Тематический день</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«Наукой славится Россия»</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1.Организационные сборы (линейка)</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2. Веселая зарядка.</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3. В 10ч.00мин. Мероприятие во взаимодействующей организации Урок памяти «Детство, опаленное войной»</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4.В11ч00мин Общелагерное мероприятие «В мире великих открытий»</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-Проведение игры по станциям «Научная солянка»</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С13ч30мин до 14ч 20 мин Кружковая работа согласно подпрограммам</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-подготовительные мероприятия к закрытию лагеря</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-Мистер и Мисс лагеря -2023</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r w:rsidRPr="00F15D1D">
              <w:rPr>
                <w:rFonts w:ascii="Times New Roman" w:eastAsia="Times New Roman" w:hAnsi="Times New Roman" w:cs="Times New Roman"/>
                <w:bCs/>
                <w:sz w:val="28"/>
                <w:szCs w:val="28"/>
              </w:rPr>
              <w:t xml:space="preserve"> -Минутка безопасности «Уважайте Светофор!»</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bCs/>
                <w:sz w:val="28"/>
                <w:szCs w:val="28"/>
              </w:rPr>
            </w:pPr>
            <w:bookmarkStart w:id="14" w:name="_Hlk108591010"/>
            <w:r w:rsidRPr="00F15D1D">
              <w:rPr>
                <w:rFonts w:ascii="Times New Roman" w:eastAsia="Times New Roman" w:hAnsi="Times New Roman" w:cs="Times New Roman"/>
                <w:bCs/>
                <w:sz w:val="28"/>
                <w:szCs w:val="28"/>
              </w:rPr>
              <w:t>В14ч15 мин. Минута безопасности (тренировочная      эвакуация из здания при ЧС)</w:t>
            </w:r>
          </w:p>
          <w:bookmarkEnd w:id="14"/>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Воспитатели,</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вожатые</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ДК п. Затеречный</w:t>
            </w:r>
          </w:p>
        </w:tc>
      </w:tr>
      <w:tr w:rsidR="006A3BC0" w:rsidRPr="006A3BC0" w:rsidTr="00821522">
        <w:tc>
          <w:tcPr>
            <w:tcW w:w="1560" w:type="dxa"/>
            <w:tcBorders>
              <w:top w:val="single" w:sz="4" w:space="0" w:color="auto"/>
              <w:left w:val="single" w:sz="4" w:space="0" w:color="auto"/>
              <w:bottom w:val="single" w:sz="4" w:space="0" w:color="auto"/>
              <w:right w:val="single" w:sz="4" w:space="0" w:color="auto"/>
            </w:tcBorders>
          </w:tcPr>
          <w:p w:rsidR="006A3BC0" w:rsidRPr="006A3BC0" w:rsidRDefault="006A3BC0" w:rsidP="003F6BEA">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 xml:space="preserve">15-день </w:t>
            </w:r>
            <w:r w:rsidR="003F6BEA">
              <w:rPr>
                <w:rFonts w:ascii="Times New Roman" w:eastAsia="Times New Roman" w:hAnsi="Times New Roman" w:cs="Times New Roman"/>
                <w:b/>
                <w:sz w:val="28"/>
                <w:szCs w:val="28"/>
              </w:rPr>
              <w:t>12.07.2024</w:t>
            </w:r>
          </w:p>
        </w:tc>
        <w:tc>
          <w:tcPr>
            <w:tcW w:w="5387"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iCs/>
                <w:sz w:val="28"/>
                <w:szCs w:val="28"/>
              </w:rPr>
            </w:pPr>
            <w:r w:rsidRPr="006A3BC0">
              <w:rPr>
                <w:rFonts w:ascii="Times New Roman" w:eastAsia="Times New Roman" w:hAnsi="Times New Roman" w:cs="Times New Roman"/>
                <w:b/>
                <w:iCs/>
                <w:sz w:val="28"/>
                <w:szCs w:val="28"/>
              </w:rPr>
              <w:t>Закрытие лагерной смены</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sz w:val="28"/>
                <w:szCs w:val="28"/>
              </w:rPr>
            </w:pPr>
            <w:r w:rsidRPr="00F15D1D">
              <w:rPr>
                <w:rFonts w:ascii="Times New Roman" w:eastAsia="Times New Roman" w:hAnsi="Times New Roman" w:cs="Times New Roman"/>
                <w:sz w:val="28"/>
                <w:szCs w:val="28"/>
              </w:rPr>
              <w:t xml:space="preserve">1.Организационные сборы (линейка) </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sz w:val="28"/>
                <w:szCs w:val="28"/>
              </w:rPr>
            </w:pPr>
            <w:r w:rsidRPr="00F15D1D">
              <w:rPr>
                <w:rFonts w:ascii="Times New Roman" w:eastAsia="Times New Roman" w:hAnsi="Times New Roman" w:cs="Times New Roman"/>
                <w:sz w:val="28"/>
                <w:szCs w:val="28"/>
              </w:rPr>
              <w:t>2.Зарядка</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sz w:val="28"/>
                <w:szCs w:val="28"/>
              </w:rPr>
            </w:pPr>
            <w:r w:rsidRPr="00F15D1D">
              <w:rPr>
                <w:rFonts w:ascii="Times New Roman" w:eastAsia="Times New Roman" w:hAnsi="Times New Roman" w:cs="Times New Roman"/>
                <w:sz w:val="28"/>
                <w:szCs w:val="28"/>
              </w:rPr>
              <w:t xml:space="preserve">3. В10-00 Мероприятие во взаимодействующей организации ДК </w:t>
            </w:r>
          </w:p>
          <w:p w:rsidR="003F6BEA" w:rsidRDefault="006A3BC0" w:rsidP="006A3BC0">
            <w:pPr>
              <w:widowControl w:val="0"/>
              <w:autoSpaceDE w:val="0"/>
              <w:autoSpaceDN w:val="0"/>
              <w:spacing w:after="0" w:line="240" w:lineRule="auto"/>
              <w:rPr>
                <w:rFonts w:ascii="Times New Roman" w:eastAsia="Times New Roman" w:hAnsi="Times New Roman" w:cs="Times New Roman"/>
                <w:sz w:val="28"/>
                <w:szCs w:val="28"/>
              </w:rPr>
            </w:pPr>
            <w:r w:rsidRPr="00F15D1D">
              <w:rPr>
                <w:rFonts w:ascii="Times New Roman" w:eastAsia="Times New Roman" w:hAnsi="Times New Roman" w:cs="Times New Roman"/>
                <w:sz w:val="28"/>
                <w:szCs w:val="28"/>
              </w:rPr>
              <w:t>4.В11ч00мин Общелагерное мероприятие «</w:t>
            </w:r>
            <w:r w:rsidR="003F6BEA">
              <w:rPr>
                <w:rFonts w:ascii="Times New Roman" w:eastAsia="Times New Roman" w:hAnsi="Times New Roman" w:cs="Times New Roman"/>
                <w:sz w:val="28"/>
                <w:szCs w:val="28"/>
              </w:rPr>
              <w:t>Наши таланты»</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sz w:val="28"/>
                <w:szCs w:val="28"/>
              </w:rPr>
            </w:pPr>
            <w:r w:rsidRPr="00F15D1D">
              <w:rPr>
                <w:rFonts w:ascii="Times New Roman" w:eastAsia="Times New Roman" w:hAnsi="Times New Roman" w:cs="Times New Roman"/>
                <w:sz w:val="28"/>
                <w:szCs w:val="28"/>
              </w:rPr>
              <w:t>5.С13ч30мин Итоговый сбор:</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sz w:val="28"/>
                <w:szCs w:val="28"/>
              </w:rPr>
            </w:pPr>
            <w:r w:rsidRPr="00F15D1D">
              <w:rPr>
                <w:rFonts w:ascii="Times New Roman" w:eastAsia="Times New Roman" w:hAnsi="Times New Roman" w:cs="Times New Roman"/>
                <w:sz w:val="28"/>
                <w:szCs w:val="28"/>
              </w:rPr>
              <w:t>«Нас ждут новые открытия!»</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sz w:val="28"/>
                <w:szCs w:val="28"/>
              </w:rPr>
            </w:pPr>
            <w:r w:rsidRPr="00F15D1D">
              <w:rPr>
                <w:rFonts w:ascii="Times New Roman" w:eastAsia="Times New Roman" w:hAnsi="Times New Roman" w:cs="Times New Roman"/>
                <w:sz w:val="28"/>
                <w:szCs w:val="28"/>
              </w:rPr>
              <w:t>Торжественное закрытие лагеря.</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sz w:val="28"/>
                <w:szCs w:val="28"/>
              </w:rPr>
            </w:pPr>
            <w:r w:rsidRPr="00F15D1D">
              <w:rPr>
                <w:rFonts w:ascii="Times New Roman" w:eastAsia="Times New Roman" w:hAnsi="Times New Roman" w:cs="Times New Roman"/>
                <w:sz w:val="28"/>
                <w:szCs w:val="28"/>
              </w:rPr>
              <w:lastRenderedPageBreak/>
              <w:t>-Праздничная дискотека «Оставляем вам на память»</w:t>
            </w:r>
          </w:p>
          <w:p w:rsidR="006A3BC0" w:rsidRPr="00F15D1D" w:rsidRDefault="006A3BC0" w:rsidP="006A3BC0">
            <w:pPr>
              <w:widowControl w:val="0"/>
              <w:autoSpaceDE w:val="0"/>
              <w:autoSpaceDN w:val="0"/>
              <w:spacing w:after="0" w:line="240" w:lineRule="auto"/>
              <w:rPr>
                <w:rFonts w:ascii="Times New Roman" w:eastAsia="Times New Roman" w:hAnsi="Times New Roman" w:cs="Times New Roman"/>
                <w:sz w:val="28"/>
                <w:szCs w:val="28"/>
              </w:rPr>
            </w:pP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lastRenderedPageBreak/>
              <w:t>Воспитатели,</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вожатые</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rPr>
              <w:t>ДК п. Затеречный</w:t>
            </w:r>
          </w:p>
        </w:tc>
      </w:tr>
    </w:tbl>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r w:rsidRPr="006A3BC0">
        <w:rPr>
          <w:rFonts w:ascii="Times New Roman" w:eastAsia="Times New Roman" w:hAnsi="Times New Roman" w:cs="Times New Roman"/>
          <w:b/>
          <w:sz w:val="28"/>
          <w:szCs w:val="28"/>
          <w:u w:val="single"/>
        </w:rPr>
        <w:lastRenderedPageBreak/>
        <w:t>ПРИМЕЧАНИЕ:</w:t>
      </w:r>
      <w:r w:rsidRPr="006A3BC0">
        <w:rPr>
          <w:rFonts w:ascii="Times New Roman" w:eastAsia="Times New Roman" w:hAnsi="Times New Roman" w:cs="Times New Roman"/>
          <w:b/>
          <w:sz w:val="28"/>
          <w:szCs w:val="28"/>
        </w:rPr>
        <w:t xml:space="preserve"> План работы дорабатывается в лагере, совместно с детьми. Название программы (форм работы) соответствуют тематике смены.</w:t>
      </w: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p w:rsidR="006A3BC0" w:rsidRPr="006A3BC0" w:rsidRDefault="006A3BC0" w:rsidP="006A3BC0">
      <w:pPr>
        <w:widowControl w:val="0"/>
        <w:autoSpaceDE w:val="0"/>
        <w:autoSpaceDN w:val="0"/>
        <w:spacing w:after="0" w:line="240" w:lineRule="auto"/>
        <w:rPr>
          <w:rFonts w:ascii="Times New Roman" w:eastAsia="Times New Roman" w:hAnsi="Times New Roman" w:cs="Times New Roman"/>
          <w:b/>
          <w:sz w:val="28"/>
          <w:szCs w:val="28"/>
        </w:rPr>
      </w:pPr>
    </w:p>
    <w:p w:rsidR="00703E0A" w:rsidRPr="006A3BC0" w:rsidRDefault="00703E0A" w:rsidP="00703E0A">
      <w:pPr>
        <w:widowControl w:val="0"/>
        <w:autoSpaceDE w:val="0"/>
        <w:autoSpaceDN w:val="0"/>
        <w:spacing w:after="0" w:line="240" w:lineRule="auto"/>
        <w:rPr>
          <w:rFonts w:ascii="Times New Roman" w:eastAsia="Times New Roman" w:hAnsi="Times New Roman" w:cs="Times New Roman"/>
          <w:b/>
          <w:sz w:val="28"/>
          <w:szCs w:val="28"/>
        </w:rPr>
      </w:pPr>
    </w:p>
    <w:p w:rsidR="00703E0A" w:rsidRPr="00703E0A" w:rsidRDefault="00703E0A" w:rsidP="00703E0A">
      <w:pPr>
        <w:widowControl w:val="0"/>
        <w:autoSpaceDE w:val="0"/>
        <w:autoSpaceDN w:val="0"/>
        <w:spacing w:after="0" w:line="240" w:lineRule="auto"/>
        <w:rPr>
          <w:rFonts w:ascii="Times New Roman" w:eastAsia="Times New Roman" w:hAnsi="Times New Roman" w:cs="Times New Roman"/>
          <w:sz w:val="28"/>
          <w:szCs w:val="28"/>
        </w:rPr>
      </w:pP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3"/>
        <w:gridCol w:w="5500"/>
        <w:gridCol w:w="2551"/>
      </w:tblGrid>
      <w:tr w:rsidR="00703E0A" w:rsidRPr="00703E0A" w:rsidTr="00821522">
        <w:tc>
          <w:tcPr>
            <w:tcW w:w="1523" w:type="dxa"/>
            <w:tcBorders>
              <w:top w:val="single" w:sz="4" w:space="0" w:color="auto"/>
              <w:left w:val="single" w:sz="4" w:space="0" w:color="auto"/>
              <w:bottom w:val="single" w:sz="4" w:space="0" w:color="auto"/>
              <w:right w:val="single" w:sz="4" w:space="0" w:color="auto"/>
            </w:tcBorders>
          </w:tcPr>
          <w:p w:rsidR="00703E0A" w:rsidRPr="00703E0A" w:rsidRDefault="00703E0A" w:rsidP="00703E0A">
            <w:pPr>
              <w:widowControl w:val="0"/>
              <w:autoSpaceDE w:val="0"/>
              <w:autoSpaceDN w:val="0"/>
              <w:spacing w:after="0" w:line="240" w:lineRule="auto"/>
              <w:rPr>
                <w:rFonts w:ascii="Times New Roman" w:eastAsia="Times New Roman" w:hAnsi="Times New Roman" w:cs="Times New Roman"/>
                <w:sz w:val="28"/>
                <w:szCs w:val="28"/>
              </w:rPr>
            </w:pPr>
            <w:r w:rsidRPr="00703E0A">
              <w:rPr>
                <w:rFonts w:ascii="Times New Roman" w:eastAsia="Times New Roman" w:hAnsi="Times New Roman" w:cs="Times New Roman"/>
                <w:sz w:val="28"/>
                <w:szCs w:val="28"/>
              </w:rPr>
              <w:t>№ дня</w:t>
            </w:r>
          </w:p>
        </w:tc>
        <w:tc>
          <w:tcPr>
            <w:tcW w:w="5500" w:type="dxa"/>
            <w:tcBorders>
              <w:top w:val="single" w:sz="4" w:space="0" w:color="auto"/>
              <w:left w:val="single" w:sz="4" w:space="0" w:color="auto"/>
              <w:bottom w:val="single" w:sz="4" w:space="0" w:color="auto"/>
              <w:right w:val="single" w:sz="4" w:space="0" w:color="auto"/>
            </w:tcBorders>
          </w:tcPr>
          <w:p w:rsidR="00703E0A" w:rsidRPr="00703E0A" w:rsidRDefault="00703E0A" w:rsidP="00703E0A">
            <w:pPr>
              <w:widowControl w:val="0"/>
              <w:autoSpaceDE w:val="0"/>
              <w:autoSpaceDN w:val="0"/>
              <w:spacing w:after="0" w:line="240" w:lineRule="auto"/>
              <w:rPr>
                <w:rFonts w:ascii="Times New Roman" w:eastAsia="Times New Roman" w:hAnsi="Times New Roman" w:cs="Times New Roman"/>
                <w:sz w:val="28"/>
                <w:szCs w:val="28"/>
              </w:rPr>
            </w:pPr>
            <w:r w:rsidRPr="00703E0A">
              <w:rPr>
                <w:rFonts w:ascii="Times New Roman" w:eastAsia="Times New Roman" w:hAnsi="Times New Roman" w:cs="Times New Roman"/>
                <w:sz w:val="28"/>
                <w:szCs w:val="28"/>
              </w:rPr>
              <w:t>МЕРОПРИЯТИЯ</w:t>
            </w:r>
          </w:p>
        </w:tc>
        <w:tc>
          <w:tcPr>
            <w:tcW w:w="2551" w:type="dxa"/>
            <w:tcBorders>
              <w:top w:val="single" w:sz="4" w:space="0" w:color="auto"/>
              <w:left w:val="single" w:sz="4" w:space="0" w:color="auto"/>
              <w:bottom w:val="single" w:sz="4" w:space="0" w:color="auto"/>
              <w:right w:val="single" w:sz="4" w:space="0" w:color="auto"/>
            </w:tcBorders>
          </w:tcPr>
          <w:p w:rsidR="00703E0A" w:rsidRPr="00703E0A" w:rsidRDefault="00703E0A" w:rsidP="00703E0A">
            <w:pPr>
              <w:widowControl w:val="0"/>
              <w:autoSpaceDE w:val="0"/>
              <w:autoSpaceDN w:val="0"/>
              <w:spacing w:after="0" w:line="240" w:lineRule="auto"/>
              <w:rPr>
                <w:rFonts w:ascii="Times New Roman" w:eastAsia="Times New Roman" w:hAnsi="Times New Roman" w:cs="Times New Roman"/>
                <w:sz w:val="28"/>
                <w:szCs w:val="28"/>
              </w:rPr>
            </w:pPr>
            <w:r w:rsidRPr="00703E0A">
              <w:rPr>
                <w:rFonts w:ascii="Times New Roman" w:eastAsia="Times New Roman" w:hAnsi="Times New Roman" w:cs="Times New Roman"/>
                <w:sz w:val="28"/>
                <w:szCs w:val="28"/>
              </w:rPr>
              <w:t>Ответственные</w:t>
            </w:r>
          </w:p>
        </w:tc>
      </w:tr>
      <w:tr w:rsidR="006A3BC0" w:rsidRPr="00703E0A" w:rsidTr="00821522">
        <w:tc>
          <w:tcPr>
            <w:tcW w:w="1523" w:type="dxa"/>
            <w:tcBorders>
              <w:top w:val="single" w:sz="4" w:space="0" w:color="auto"/>
              <w:left w:val="single" w:sz="4" w:space="0" w:color="auto"/>
              <w:bottom w:val="single" w:sz="4" w:space="0" w:color="auto"/>
              <w:right w:val="single" w:sz="4" w:space="0" w:color="auto"/>
            </w:tcBorders>
          </w:tcPr>
          <w:p w:rsidR="006A3BC0" w:rsidRPr="00703E0A" w:rsidRDefault="006A3BC0" w:rsidP="00703E0A">
            <w:pPr>
              <w:widowControl w:val="0"/>
              <w:autoSpaceDE w:val="0"/>
              <w:autoSpaceDN w:val="0"/>
              <w:spacing w:after="0" w:line="240" w:lineRule="auto"/>
              <w:rPr>
                <w:rFonts w:ascii="Times New Roman" w:eastAsia="Times New Roman" w:hAnsi="Times New Roman" w:cs="Times New Roman"/>
                <w:sz w:val="28"/>
                <w:szCs w:val="28"/>
              </w:rPr>
            </w:pPr>
          </w:p>
        </w:tc>
        <w:tc>
          <w:tcPr>
            <w:tcW w:w="5500" w:type="dxa"/>
            <w:tcBorders>
              <w:top w:val="single" w:sz="4" w:space="0" w:color="auto"/>
              <w:left w:val="single" w:sz="4" w:space="0" w:color="auto"/>
              <w:bottom w:val="single" w:sz="4" w:space="0" w:color="auto"/>
              <w:right w:val="single" w:sz="4" w:space="0" w:color="auto"/>
            </w:tcBorders>
          </w:tcPr>
          <w:p w:rsidR="006A3BC0" w:rsidRPr="00703E0A" w:rsidRDefault="006A3BC0" w:rsidP="00703E0A">
            <w:pPr>
              <w:widowControl w:val="0"/>
              <w:autoSpaceDE w:val="0"/>
              <w:autoSpaceDN w:val="0"/>
              <w:spacing w:after="0" w:line="240" w:lineRule="auto"/>
              <w:rPr>
                <w:rFonts w:ascii="Times New Roman" w:eastAsia="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6A3BC0" w:rsidRPr="00703E0A" w:rsidRDefault="006A3BC0" w:rsidP="00703E0A">
            <w:pPr>
              <w:widowControl w:val="0"/>
              <w:autoSpaceDE w:val="0"/>
              <w:autoSpaceDN w:val="0"/>
              <w:spacing w:after="0" w:line="240" w:lineRule="auto"/>
              <w:rPr>
                <w:rFonts w:ascii="Times New Roman" w:eastAsia="Times New Roman" w:hAnsi="Times New Roman" w:cs="Times New Roman"/>
                <w:sz w:val="28"/>
                <w:szCs w:val="28"/>
              </w:rPr>
            </w:pPr>
          </w:p>
        </w:tc>
      </w:tr>
    </w:tbl>
    <w:p w:rsidR="00F014DF" w:rsidRDefault="00FF3996" w:rsidP="00F014DF">
      <w:pPr>
        <w:widowControl w:val="0"/>
        <w:autoSpaceDE w:val="0"/>
        <w:autoSpaceDN w:val="0"/>
        <w:spacing w:after="0" w:line="240" w:lineRule="auto"/>
        <w:rPr>
          <w:rFonts w:ascii="Times New Roman" w:eastAsia="Times New Roman" w:hAnsi="Times New Roman" w:cs="Times New Roman"/>
          <w:b/>
          <w:sz w:val="28"/>
          <w:szCs w:val="28"/>
        </w:rPr>
      </w:pPr>
      <w:r w:rsidRPr="00FF3996">
        <w:rPr>
          <w:rFonts w:ascii="Times New Roman" w:eastAsia="Times New Roman" w:hAnsi="Times New Roman" w:cs="Times New Roman"/>
          <w:sz w:val="28"/>
          <w:szCs w:val="28"/>
          <w:u w:val="single"/>
        </w:rPr>
        <w:t>ПРИМЕЧАНИЕ:</w:t>
      </w:r>
      <w:r w:rsidRPr="00FF3996">
        <w:rPr>
          <w:rFonts w:ascii="Times New Roman" w:eastAsia="Times New Roman" w:hAnsi="Times New Roman" w:cs="Times New Roman"/>
          <w:sz w:val="28"/>
          <w:szCs w:val="28"/>
        </w:rPr>
        <w:t xml:space="preserve"> План работы дорабатывается в лагере, совместно с детьми. Название программы (форм работы) соответствуют тематике смены.</w:t>
      </w:r>
    </w:p>
    <w:p w:rsidR="003F6BEA" w:rsidRPr="003F6BEA" w:rsidRDefault="003F6BEA"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3F6BEA" w:rsidRDefault="00F014DF" w:rsidP="003F6BEA">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Целевой блок</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b/>
          <w:sz w:val="28"/>
          <w:szCs w:val="28"/>
        </w:rPr>
        <w:t>Цель</w:t>
      </w:r>
      <w:r w:rsidRPr="00F014DF">
        <w:rPr>
          <w:rFonts w:ascii="Times New Roman" w:eastAsia="Times New Roman" w:hAnsi="Times New Roman" w:cs="Times New Roman"/>
          <w:sz w:val="28"/>
          <w:szCs w:val="28"/>
        </w:rPr>
        <w:t xml:space="preserve">: </w:t>
      </w:r>
    </w:p>
    <w:p w:rsidR="00F014DF" w:rsidRPr="003F6BEA" w:rsidRDefault="00F014DF" w:rsidP="003F6BEA">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Задачи:</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b/>
          <w:i/>
          <w:sz w:val="28"/>
          <w:szCs w:val="28"/>
        </w:rPr>
        <w:t>-</w:t>
      </w:r>
      <w:r w:rsidRPr="00F014DF">
        <w:rPr>
          <w:rFonts w:ascii="Times New Roman" w:eastAsia="Times New Roman" w:hAnsi="Times New Roman" w:cs="Times New Roman"/>
          <w:sz w:val="28"/>
          <w:szCs w:val="28"/>
        </w:rPr>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-познакомить детей с культурными традициями многонационального народа Российской Федерации</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-способствовать развитию у ребёнка навыков самостоятельности: самообслуживания и безопасной жизнедеятельности</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sz w:val="28"/>
          <w:szCs w:val="28"/>
        </w:rPr>
      </w:pP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Ожидаемые результаты:</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проявление ребёнком ценностного отношения к Родине и Государственным    символам РФ, семье, команде, природе, познанию, здоровью</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проявление ребёнком интереса к предлагаемой деятельности</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приобретение ребёнком знаний и социального опыта</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положительное эмоциональное состояние детей</w:t>
      </w:r>
    </w:p>
    <w:p w:rsidR="00F014DF" w:rsidRDefault="00F014DF" w:rsidP="003F6BEA">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позитивное взаимодействие в команде, коллективе</w:t>
      </w:r>
    </w:p>
    <w:p w:rsidR="003F6BEA" w:rsidRDefault="003F6BEA" w:rsidP="003F6BEA">
      <w:pPr>
        <w:widowControl w:val="0"/>
        <w:autoSpaceDE w:val="0"/>
        <w:autoSpaceDN w:val="0"/>
        <w:spacing w:after="0" w:line="240" w:lineRule="auto"/>
        <w:jc w:val="both"/>
        <w:rPr>
          <w:rFonts w:ascii="Times New Roman" w:eastAsia="Times New Roman" w:hAnsi="Times New Roman" w:cs="Times New Roman"/>
          <w:sz w:val="28"/>
          <w:szCs w:val="28"/>
        </w:rPr>
      </w:pP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b/>
          <w:bCs/>
          <w:sz w:val="28"/>
          <w:szCs w:val="28"/>
        </w:rPr>
      </w:pPr>
      <w:r w:rsidRPr="00F014DF">
        <w:rPr>
          <w:rFonts w:ascii="Times New Roman" w:eastAsia="Times New Roman" w:hAnsi="Times New Roman" w:cs="Times New Roman"/>
          <w:b/>
          <w:bCs/>
          <w:sz w:val="28"/>
          <w:szCs w:val="28"/>
        </w:rPr>
        <w:lastRenderedPageBreak/>
        <w:t>Механизм реализации программы</w:t>
      </w:r>
    </w:p>
    <w:p w:rsidR="00F014DF" w:rsidRPr="003F6BEA" w:rsidRDefault="00F014DF" w:rsidP="003F6BEA">
      <w:pPr>
        <w:widowControl w:val="0"/>
        <w:autoSpaceDE w:val="0"/>
        <w:autoSpaceDN w:val="0"/>
        <w:spacing w:after="0" w:line="240" w:lineRule="auto"/>
        <w:jc w:val="both"/>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Этапы реализации программы</w:t>
      </w:r>
    </w:p>
    <w:p w:rsidR="00F014DF" w:rsidRPr="003F6BEA" w:rsidRDefault="00F014DF" w:rsidP="003F6BEA">
      <w:pPr>
        <w:widowControl w:val="0"/>
        <w:autoSpaceDE w:val="0"/>
        <w:autoSpaceDN w:val="0"/>
        <w:spacing w:after="0" w:line="240" w:lineRule="auto"/>
        <w:jc w:val="both"/>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Организационный период смены</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b/>
          <w:bCs/>
          <w:i/>
          <w:sz w:val="28"/>
          <w:szCs w:val="28"/>
        </w:rPr>
      </w:pPr>
      <w:r w:rsidRPr="00F014DF">
        <w:rPr>
          <w:rFonts w:ascii="Times New Roman" w:eastAsia="Times New Roman" w:hAnsi="Times New Roman" w:cs="Times New Roman"/>
          <w:b/>
          <w:bCs/>
          <w:i/>
          <w:sz w:val="28"/>
          <w:szCs w:val="28"/>
        </w:rPr>
        <w:t>1 этап</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Старт смены</w:t>
      </w:r>
    </w:p>
    <w:p w:rsidR="00F014DF" w:rsidRPr="003F6BEA" w:rsidRDefault="00F014DF" w:rsidP="003F6BEA">
      <w:pPr>
        <w:widowControl w:val="0"/>
        <w:autoSpaceDE w:val="0"/>
        <w:autoSpaceDN w:val="0"/>
        <w:spacing w:after="0" w:line="240" w:lineRule="auto"/>
        <w:jc w:val="both"/>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Ввод в игровой сюжет</w:t>
      </w:r>
    </w:p>
    <w:p w:rsidR="00F014DF" w:rsidRPr="003F6BEA" w:rsidRDefault="00F014DF" w:rsidP="003F6BEA">
      <w:pPr>
        <w:widowControl w:val="0"/>
        <w:autoSpaceDE w:val="0"/>
        <w:autoSpaceDN w:val="0"/>
        <w:spacing w:after="0" w:line="240" w:lineRule="auto"/>
        <w:jc w:val="both"/>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Основной период смены</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b/>
          <w:bCs/>
          <w:i/>
          <w:sz w:val="28"/>
          <w:szCs w:val="28"/>
        </w:rPr>
      </w:pPr>
      <w:r w:rsidRPr="00F014DF">
        <w:rPr>
          <w:rFonts w:ascii="Times New Roman" w:eastAsia="Times New Roman" w:hAnsi="Times New Roman" w:cs="Times New Roman"/>
          <w:b/>
          <w:bCs/>
          <w:i/>
          <w:sz w:val="28"/>
          <w:szCs w:val="28"/>
        </w:rPr>
        <w:t>2 этап</w:t>
      </w:r>
    </w:p>
    <w:p w:rsidR="00F014DF" w:rsidRPr="003F6BEA" w:rsidRDefault="00F014DF" w:rsidP="003F6BEA">
      <w:pPr>
        <w:widowControl w:val="0"/>
        <w:autoSpaceDE w:val="0"/>
        <w:autoSpaceDN w:val="0"/>
        <w:spacing w:after="0" w:line="240" w:lineRule="auto"/>
        <w:jc w:val="both"/>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Реализация игрового сюжета</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bCs/>
          <w:sz w:val="28"/>
          <w:szCs w:val="28"/>
        </w:rPr>
      </w:pPr>
      <w:r w:rsidRPr="00F014DF">
        <w:rPr>
          <w:rFonts w:ascii="Times New Roman" w:eastAsia="Times New Roman" w:hAnsi="Times New Roman" w:cs="Times New Roman"/>
          <w:b/>
          <w:bCs/>
          <w:i/>
          <w:sz w:val="28"/>
          <w:szCs w:val="28"/>
        </w:rPr>
        <w:t>3 этап</w:t>
      </w:r>
    </w:p>
    <w:p w:rsidR="00F014DF" w:rsidRPr="003F6BEA" w:rsidRDefault="00F014DF" w:rsidP="003F6BEA">
      <w:pPr>
        <w:widowControl w:val="0"/>
        <w:autoSpaceDE w:val="0"/>
        <w:autoSpaceDN w:val="0"/>
        <w:spacing w:after="0" w:line="240" w:lineRule="auto"/>
        <w:jc w:val="both"/>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Подготовка и реализация коллективно-творческого дела (праздника)</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bCs/>
          <w:sz w:val="28"/>
          <w:szCs w:val="28"/>
        </w:rPr>
      </w:pPr>
      <w:r w:rsidRPr="00F014DF">
        <w:rPr>
          <w:rFonts w:ascii="Times New Roman" w:eastAsia="Times New Roman" w:hAnsi="Times New Roman" w:cs="Times New Roman"/>
          <w:b/>
          <w:bCs/>
          <w:i/>
          <w:sz w:val="28"/>
          <w:szCs w:val="28"/>
        </w:rPr>
        <w:t>4 этап</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Выход из игрового сюжета</w:t>
      </w:r>
    </w:p>
    <w:p w:rsidR="00F014DF" w:rsidRPr="003F6BEA" w:rsidRDefault="00F014DF" w:rsidP="003F6BEA">
      <w:pPr>
        <w:widowControl w:val="0"/>
        <w:autoSpaceDE w:val="0"/>
        <w:autoSpaceDN w:val="0"/>
        <w:spacing w:after="0" w:line="240" w:lineRule="auto"/>
        <w:jc w:val="both"/>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Итоговый период смены</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b/>
          <w:bCs/>
          <w:i/>
          <w:sz w:val="28"/>
          <w:szCs w:val="28"/>
        </w:rPr>
      </w:pPr>
      <w:r w:rsidRPr="00F014DF">
        <w:rPr>
          <w:rFonts w:ascii="Times New Roman" w:eastAsia="Times New Roman" w:hAnsi="Times New Roman" w:cs="Times New Roman"/>
          <w:b/>
          <w:bCs/>
          <w:i/>
          <w:sz w:val="28"/>
          <w:szCs w:val="28"/>
        </w:rPr>
        <w:t>5 этап</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Подведение итогов смены.</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Перспективы на следующий учебный год.</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sz w:val="28"/>
          <w:szCs w:val="28"/>
        </w:rPr>
      </w:pPr>
    </w:p>
    <w:p w:rsidR="00F014DF" w:rsidRPr="00D710E8" w:rsidRDefault="00F014DF" w:rsidP="003F6BE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b/>
          <w:sz w:val="28"/>
        </w:rPr>
        <w:t>Содержание</w:t>
      </w:r>
      <w:r w:rsidR="003F6BEA">
        <w:rPr>
          <w:rFonts w:ascii="Times New Roman" w:eastAsia="Times New Roman" w:hAnsi="Times New Roman" w:cs="Times New Roman"/>
          <w:b/>
          <w:sz w:val="28"/>
        </w:rPr>
        <w:t xml:space="preserve"> </w:t>
      </w:r>
      <w:r w:rsidRPr="00F014DF">
        <w:rPr>
          <w:rFonts w:ascii="Times New Roman" w:eastAsia="Times New Roman" w:hAnsi="Times New Roman" w:cs="Times New Roman"/>
          <w:b/>
          <w:sz w:val="28"/>
        </w:rPr>
        <w:t>программы</w:t>
      </w:r>
      <w:r w:rsidR="003F6BEA">
        <w:rPr>
          <w:rFonts w:ascii="Times New Roman" w:eastAsia="Times New Roman" w:hAnsi="Times New Roman" w:cs="Times New Roman"/>
          <w:b/>
          <w:sz w:val="28"/>
        </w:rPr>
        <w:t xml:space="preserve"> </w:t>
      </w:r>
      <w:r w:rsidRPr="00F014DF">
        <w:rPr>
          <w:rFonts w:ascii="Times New Roman" w:eastAsia="Times New Roman" w:hAnsi="Times New Roman" w:cs="Times New Roman"/>
          <w:b/>
          <w:sz w:val="28"/>
        </w:rPr>
        <w:t>смены</w:t>
      </w:r>
      <w:r w:rsidR="003F6BEA">
        <w:rPr>
          <w:rFonts w:ascii="Times New Roman" w:eastAsia="Times New Roman" w:hAnsi="Times New Roman" w:cs="Times New Roman"/>
          <w:b/>
          <w:sz w:val="28"/>
        </w:rPr>
        <w:t xml:space="preserve"> </w:t>
      </w:r>
      <w:r w:rsidRPr="00F014DF">
        <w:rPr>
          <w:rFonts w:ascii="Times New Roman" w:eastAsia="Times New Roman" w:hAnsi="Times New Roman" w:cs="Times New Roman"/>
          <w:b/>
          <w:sz w:val="28"/>
        </w:rPr>
        <w:t>по</w:t>
      </w:r>
      <w:r w:rsidR="003F6BEA">
        <w:rPr>
          <w:rFonts w:ascii="Times New Roman" w:eastAsia="Times New Roman" w:hAnsi="Times New Roman" w:cs="Times New Roman"/>
          <w:b/>
          <w:sz w:val="28"/>
        </w:rPr>
        <w:t xml:space="preserve"> </w:t>
      </w:r>
      <w:r w:rsidRPr="00F014DF">
        <w:rPr>
          <w:rFonts w:ascii="Times New Roman" w:eastAsia="Times New Roman" w:hAnsi="Times New Roman" w:cs="Times New Roman"/>
          <w:b/>
          <w:sz w:val="28"/>
        </w:rPr>
        <w:t>периодам</w:t>
      </w:r>
    </w:p>
    <w:p w:rsidR="003F6BEA" w:rsidRDefault="00F014DF" w:rsidP="003F6BEA">
      <w:pPr>
        <w:widowControl w:val="0"/>
        <w:autoSpaceDE w:val="0"/>
        <w:autoSpaceDN w:val="0"/>
        <w:spacing w:after="0" w:line="240" w:lineRule="auto"/>
        <w:ind w:left="222" w:firstLine="707"/>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Содержание программы предполагает описание ключевых дел смены,</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которые рекомендованы к реализации, так как именно они поддерживаю</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тигровую</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модель.</w:t>
      </w:r>
    </w:p>
    <w:p w:rsidR="00F014DF" w:rsidRPr="00F014DF" w:rsidRDefault="00F014DF" w:rsidP="003F6BEA">
      <w:pPr>
        <w:widowControl w:val="0"/>
        <w:autoSpaceDE w:val="0"/>
        <w:autoSpaceDN w:val="0"/>
        <w:spacing w:after="0" w:line="240" w:lineRule="auto"/>
        <w:ind w:left="222" w:firstLine="707"/>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Педагогический</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коллектив</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лагеря</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может</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добавлять</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или</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разнообразить</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формы</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проводимых</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дел</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любого</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тематического</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дня</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при</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условии,</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что</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они</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будут</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представлены</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и</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реализованы</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в</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единой</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логике</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содержания</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всей</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программы</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и смысла</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игрового сюжета.</w:t>
      </w:r>
    </w:p>
    <w:p w:rsidR="00F014DF" w:rsidRPr="00F014DF" w:rsidRDefault="00F014DF" w:rsidP="003F6BEA">
      <w:pPr>
        <w:widowControl w:val="0"/>
        <w:autoSpaceDE w:val="0"/>
        <w:autoSpaceDN w:val="0"/>
        <w:spacing w:after="0" w:line="240" w:lineRule="auto"/>
        <w:ind w:left="222" w:firstLine="707"/>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Обязательным условием является неведение участников относительно</w:t>
      </w:r>
      <w:r w:rsidR="000F7885">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ожидающих их событий: каждое утро, открывая новые страницы волшебной</w:t>
      </w:r>
      <w:r w:rsidR="000F7885">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книги, ребята вместе со своим</w:t>
      </w:r>
      <w:r w:rsidR="003F6BEA">
        <w:rPr>
          <w:rFonts w:ascii="Times New Roman" w:eastAsia="Times New Roman" w:hAnsi="Times New Roman" w:cs="Times New Roman"/>
          <w:sz w:val="28"/>
          <w:szCs w:val="28"/>
        </w:rPr>
        <w:t xml:space="preserve"> вожатым/учителем находят новые </w:t>
      </w:r>
      <w:r w:rsidRPr="00F014DF">
        <w:rPr>
          <w:rFonts w:ascii="Times New Roman" w:eastAsia="Times New Roman" w:hAnsi="Times New Roman" w:cs="Times New Roman"/>
          <w:sz w:val="28"/>
          <w:szCs w:val="28"/>
        </w:rPr>
        <w:t>задания,</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подсказки</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и</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приглашение</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к</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продолжению</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путешествия</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в</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следующий</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тематический</w:t>
      </w:r>
      <w:r w:rsidR="003F6BE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день.</w:t>
      </w:r>
    </w:p>
    <w:p w:rsidR="00F014DF" w:rsidRPr="00F014DF" w:rsidRDefault="00830E3A" w:rsidP="003F6BEA">
      <w:pPr>
        <w:widowControl w:val="0"/>
        <w:autoSpaceDE w:val="0"/>
        <w:autoSpaceDN w:val="0"/>
        <w:spacing w:after="0" w:line="240" w:lineRule="auto"/>
        <w:ind w:left="222" w:firstLine="707"/>
        <w:contextualSpacing/>
        <w:jc w:val="both"/>
        <w:rPr>
          <w:rFonts w:ascii="Times New Roman" w:eastAsia="Times New Roman" w:hAnsi="Times New Roman" w:cs="Times New Roman"/>
          <w:sz w:val="28"/>
        </w:rPr>
      </w:pPr>
      <w:r>
        <w:rPr>
          <w:rFonts w:ascii="Times New Roman" w:eastAsia="Times New Roman" w:hAnsi="Times New Roman" w:cs="Times New Roman"/>
          <w:b/>
          <w:i/>
          <w:sz w:val="28"/>
        </w:rPr>
        <w:t>Организационный период (1-2</w:t>
      </w:r>
      <w:r w:rsidR="00F014DF" w:rsidRPr="00F014DF">
        <w:rPr>
          <w:rFonts w:ascii="Times New Roman" w:eastAsia="Times New Roman" w:hAnsi="Times New Roman" w:cs="Times New Roman"/>
          <w:b/>
          <w:i/>
          <w:sz w:val="28"/>
        </w:rPr>
        <w:t xml:space="preserve"> дни смены) </w:t>
      </w:r>
      <w:r w:rsidR="00F014DF" w:rsidRPr="00F014DF">
        <w:rPr>
          <w:rFonts w:ascii="Times New Roman" w:eastAsia="Times New Roman" w:hAnsi="Times New Roman" w:cs="Times New Roman"/>
          <w:sz w:val="28"/>
        </w:rPr>
        <w:t>– орлята собираются вместе</w:t>
      </w:r>
      <w:r w:rsidR="000F7885">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после</w:t>
      </w:r>
      <w:r w:rsidR="000F7885">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учебного</w:t>
      </w:r>
      <w:r w:rsidR="000F7885">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года,</w:t>
      </w:r>
      <w:r w:rsidR="000F7885">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чтобы</w:t>
      </w:r>
      <w:r w:rsidR="000F7885">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познакомиться</w:t>
      </w:r>
      <w:r w:rsidR="000F7885">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и</w:t>
      </w:r>
      <w:r w:rsidR="000F7885">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интересно</w:t>
      </w:r>
      <w:r w:rsidR="000F7885">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и</w:t>
      </w:r>
      <w:r w:rsidR="000F7885">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познавательно</w:t>
      </w:r>
      <w:r w:rsidR="000F7885">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провести</w:t>
      </w:r>
      <w:r w:rsidR="000F7885">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время.</w:t>
      </w:r>
    </w:p>
    <w:p w:rsidR="00F014DF" w:rsidRPr="00F014DF" w:rsidRDefault="00F014DF" w:rsidP="003F6BEA">
      <w:pPr>
        <w:widowControl w:val="0"/>
        <w:autoSpaceDE w:val="0"/>
        <w:autoSpaceDN w:val="0"/>
        <w:spacing w:after="0" w:line="240" w:lineRule="auto"/>
        <w:ind w:left="930"/>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Задачиорганизационногопериода:</w:t>
      </w:r>
    </w:p>
    <w:p w:rsidR="00F014DF" w:rsidRPr="00F014DF" w:rsidRDefault="000F7885" w:rsidP="003F6BEA">
      <w:pPr>
        <w:widowControl w:val="0"/>
        <w:numPr>
          <w:ilvl w:val="0"/>
          <w:numId w:val="8"/>
        </w:numPr>
        <w:tabs>
          <w:tab w:val="left" w:pos="1355"/>
        </w:tabs>
        <w:autoSpaceDE w:val="0"/>
        <w:autoSpaceDN w:val="0"/>
        <w:spacing w:after="0" w:line="240" w:lineRule="auto"/>
        <w:ind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А</w:t>
      </w:r>
      <w:r w:rsidR="00F014DF" w:rsidRPr="00F014DF">
        <w:rPr>
          <w:rFonts w:ascii="Times New Roman" w:eastAsia="Times New Roman" w:hAnsi="Times New Roman" w:cs="Times New Roman"/>
          <w:sz w:val="28"/>
        </w:rPr>
        <w:t>даптация</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участников</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смены,</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знакомство</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с</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правилами</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лагеря,</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распорядком</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дня;</w:t>
      </w:r>
    </w:p>
    <w:p w:rsidR="00F014DF" w:rsidRPr="00F014DF" w:rsidRDefault="000F7885" w:rsidP="003F6BEA">
      <w:pPr>
        <w:widowControl w:val="0"/>
        <w:numPr>
          <w:ilvl w:val="0"/>
          <w:numId w:val="8"/>
        </w:numPr>
        <w:tabs>
          <w:tab w:val="left" w:pos="1355"/>
        </w:tabs>
        <w:autoSpaceDE w:val="0"/>
        <w:autoSpaceDN w:val="0"/>
        <w:spacing w:after="0" w:line="240" w:lineRule="auto"/>
        <w:ind w:left="1354" w:hanging="425"/>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З</w:t>
      </w:r>
      <w:r w:rsidR="00F014DF" w:rsidRPr="00F014DF">
        <w:rPr>
          <w:rFonts w:ascii="Times New Roman" w:eastAsia="Times New Roman" w:hAnsi="Times New Roman" w:cs="Times New Roman"/>
          <w:sz w:val="28"/>
        </w:rPr>
        <w:t>накомство</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с</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территорией,</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историей</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и</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инфраструктурой</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лагеря;</w:t>
      </w:r>
    </w:p>
    <w:p w:rsidR="00F014DF" w:rsidRPr="00F014DF" w:rsidRDefault="000F7885" w:rsidP="003F6BEA">
      <w:pPr>
        <w:widowControl w:val="0"/>
        <w:numPr>
          <w:ilvl w:val="0"/>
          <w:numId w:val="8"/>
        </w:numPr>
        <w:tabs>
          <w:tab w:val="left" w:pos="1355"/>
        </w:tabs>
        <w:autoSpaceDE w:val="0"/>
        <w:autoSpaceDN w:val="0"/>
        <w:spacing w:after="0" w:line="240" w:lineRule="auto"/>
        <w:ind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З</w:t>
      </w:r>
      <w:r w:rsidR="00F014DF" w:rsidRPr="00F014DF">
        <w:rPr>
          <w:rFonts w:ascii="Times New Roman" w:eastAsia="Times New Roman" w:hAnsi="Times New Roman" w:cs="Times New Roman"/>
          <w:sz w:val="28"/>
        </w:rPr>
        <w:t>накомство</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со</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всеми</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участниками</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смены</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в</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форме</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творческих</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визиток</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отрядов;</w:t>
      </w:r>
    </w:p>
    <w:p w:rsidR="00F014DF" w:rsidRPr="00F014DF" w:rsidRDefault="000F7885" w:rsidP="003F6BEA">
      <w:pPr>
        <w:widowControl w:val="0"/>
        <w:numPr>
          <w:ilvl w:val="0"/>
          <w:numId w:val="8"/>
        </w:numPr>
        <w:tabs>
          <w:tab w:val="left" w:pos="1355"/>
        </w:tabs>
        <w:autoSpaceDE w:val="0"/>
        <w:autoSpaceDN w:val="0"/>
        <w:spacing w:after="0" w:line="240" w:lineRule="auto"/>
        <w:ind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З</w:t>
      </w:r>
      <w:r w:rsidR="00F014DF" w:rsidRPr="00F014DF">
        <w:rPr>
          <w:rFonts w:ascii="Times New Roman" w:eastAsia="Times New Roman" w:hAnsi="Times New Roman" w:cs="Times New Roman"/>
          <w:sz w:val="28"/>
        </w:rPr>
        <w:t>накомство</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с</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содержанием</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программы</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смены</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(ввод</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в</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игровой</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сюжет,</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информирование детей</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об</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их</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возможностях в</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смене).</w:t>
      </w:r>
    </w:p>
    <w:p w:rsidR="00F014DF" w:rsidRPr="00F014DF" w:rsidRDefault="00F014DF" w:rsidP="003F6BEA">
      <w:pPr>
        <w:widowControl w:val="0"/>
        <w:autoSpaceDE w:val="0"/>
        <w:autoSpaceDN w:val="0"/>
        <w:spacing w:after="0" w:line="240" w:lineRule="auto"/>
        <w:ind w:left="222"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b/>
          <w:i/>
          <w:sz w:val="28"/>
        </w:rPr>
        <w:t>Основной</w:t>
      </w:r>
      <w:r w:rsidR="000F7885">
        <w:rPr>
          <w:rFonts w:ascii="Times New Roman" w:eastAsia="Times New Roman" w:hAnsi="Times New Roman" w:cs="Times New Roman"/>
          <w:b/>
          <w:i/>
          <w:sz w:val="28"/>
        </w:rPr>
        <w:t xml:space="preserve"> </w:t>
      </w:r>
      <w:r w:rsidRPr="00F014DF">
        <w:rPr>
          <w:rFonts w:ascii="Times New Roman" w:eastAsia="Times New Roman" w:hAnsi="Times New Roman" w:cs="Times New Roman"/>
          <w:b/>
          <w:i/>
          <w:sz w:val="28"/>
        </w:rPr>
        <w:t>период</w:t>
      </w:r>
      <w:r w:rsidR="000F7885">
        <w:rPr>
          <w:rFonts w:ascii="Times New Roman" w:eastAsia="Times New Roman" w:hAnsi="Times New Roman" w:cs="Times New Roman"/>
          <w:b/>
          <w:i/>
          <w:sz w:val="28"/>
        </w:rPr>
        <w:t xml:space="preserve"> </w:t>
      </w:r>
      <w:r w:rsidR="00830E3A">
        <w:rPr>
          <w:rFonts w:ascii="Times New Roman" w:eastAsia="Times New Roman" w:hAnsi="Times New Roman" w:cs="Times New Roman"/>
          <w:b/>
          <w:i/>
          <w:sz w:val="28"/>
        </w:rPr>
        <w:t>(3-12</w:t>
      </w:r>
      <w:r w:rsidRPr="00F014DF">
        <w:rPr>
          <w:rFonts w:ascii="Times New Roman" w:eastAsia="Times New Roman" w:hAnsi="Times New Roman" w:cs="Times New Roman"/>
          <w:b/>
          <w:i/>
          <w:sz w:val="28"/>
        </w:rPr>
        <w:t>днисмены)</w:t>
      </w:r>
      <w:r w:rsidR="000F7885">
        <w:rPr>
          <w:rFonts w:ascii="Times New Roman" w:eastAsia="Times New Roman" w:hAnsi="Times New Roman" w:cs="Times New Roman"/>
          <w:b/>
          <w:i/>
          <w:sz w:val="28"/>
        </w:rPr>
        <w:t xml:space="preserve"> </w:t>
      </w:r>
      <w:r w:rsidRPr="00F014DF">
        <w:rPr>
          <w:rFonts w:ascii="Times New Roman" w:eastAsia="Times New Roman" w:hAnsi="Times New Roman" w:cs="Times New Roman"/>
          <w:sz w:val="28"/>
        </w:rPr>
        <w:t>–</w:t>
      </w:r>
      <w:r w:rsidR="000F7885">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орлята</w:t>
      </w:r>
      <w:r w:rsidR="000F7885">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отправляются</w:t>
      </w:r>
      <w:r w:rsidR="000F7885">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в</w:t>
      </w:r>
      <w:r w:rsidR="000F7885">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путешествие</w:t>
      </w:r>
      <w:r w:rsidR="000F7885">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по</w:t>
      </w:r>
      <w:r w:rsidR="000F7885">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неизвестной</w:t>
      </w:r>
      <w:r w:rsidR="000F7885">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стране,</w:t>
      </w:r>
      <w:r w:rsidR="000F7885">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открывать</w:t>
      </w:r>
      <w:r w:rsidR="000F7885">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которую</w:t>
      </w:r>
      <w:r w:rsidR="000F7885">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им</w:t>
      </w:r>
      <w:r w:rsidR="000F7885">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помогают</w:t>
      </w:r>
      <w:r w:rsidR="000F7885">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невидимые</w:t>
      </w:r>
      <w:r w:rsidR="000F7885">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жители.</w:t>
      </w:r>
    </w:p>
    <w:p w:rsidR="00F014DF" w:rsidRPr="00F014DF" w:rsidRDefault="00F014DF" w:rsidP="003F6BEA">
      <w:pPr>
        <w:widowControl w:val="0"/>
        <w:autoSpaceDE w:val="0"/>
        <w:autoSpaceDN w:val="0"/>
        <w:spacing w:after="0" w:line="240" w:lineRule="auto"/>
        <w:ind w:left="930"/>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lastRenderedPageBreak/>
        <w:t>Задачи</w:t>
      </w:r>
      <w:r w:rsidR="000F7885">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основного</w:t>
      </w:r>
      <w:r w:rsidR="000F7885">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периода:</w:t>
      </w:r>
    </w:p>
    <w:p w:rsidR="00F014DF" w:rsidRPr="00F014DF" w:rsidRDefault="000F7885" w:rsidP="003F6BEA">
      <w:pPr>
        <w:widowControl w:val="0"/>
        <w:numPr>
          <w:ilvl w:val="0"/>
          <w:numId w:val="8"/>
        </w:numPr>
        <w:tabs>
          <w:tab w:val="left" w:pos="1355"/>
        </w:tabs>
        <w:autoSpaceDE w:val="0"/>
        <w:autoSpaceDN w:val="0"/>
        <w:spacing w:after="0" w:line="240" w:lineRule="auto"/>
        <w:ind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З</w:t>
      </w:r>
      <w:r w:rsidR="00F014DF" w:rsidRPr="00F014DF">
        <w:rPr>
          <w:rFonts w:ascii="Times New Roman" w:eastAsia="Times New Roman" w:hAnsi="Times New Roman" w:cs="Times New Roman"/>
          <w:sz w:val="28"/>
        </w:rPr>
        <w:t>накомство</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с</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культурными</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традициями</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и</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национальными</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ценностями</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российского народа,</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изучение</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богатств</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нашей</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Родины;</w:t>
      </w:r>
    </w:p>
    <w:p w:rsidR="00F014DF" w:rsidRPr="00F014DF" w:rsidRDefault="000F7885" w:rsidP="003F6BEA">
      <w:pPr>
        <w:widowControl w:val="0"/>
        <w:numPr>
          <w:ilvl w:val="0"/>
          <w:numId w:val="8"/>
        </w:numPr>
        <w:tabs>
          <w:tab w:val="left" w:pos="1355"/>
        </w:tabs>
        <w:autoSpaceDE w:val="0"/>
        <w:autoSpaceDN w:val="0"/>
        <w:spacing w:after="0" w:line="240" w:lineRule="auto"/>
        <w:ind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w:t>
      </w:r>
      <w:r w:rsidR="00F014DF" w:rsidRPr="00F014DF">
        <w:rPr>
          <w:rFonts w:ascii="Times New Roman" w:eastAsia="Times New Roman" w:hAnsi="Times New Roman" w:cs="Times New Roman"/>
          <w:sz w:val="28"/>
        </w:rPr>
        <w:t>оддержание</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благоприятного</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эмоционально-психологического</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климата;</w:t>
      </w:r>
    </w:p>
    <w:p w:rsidR="00F014DF" w:rsidRPr="00F014DF" w:rsidRDefault="000F7885" w:rsidP="003F6BEA">
      <w:pPr>
        <w:widowControl w:val="0"/>
        <w:numPr>
          <w:ilvl w:val="0"/>
          <w:numId w:val="8"/>
        </w:numPr>
        <w:tabs>
          <w:tab w:val="left" w:pos="1355"/>
        </w:tabs>
        <w:autoSpaceDE w:val="0"/>
        <w:autoSpaceDN w:val="0"/>
        <w:spacing w:after="0" w:line="240" w:lineRule="auto"/>
        <w:ind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С</w:t>
      </w:r>
      <w:r w:rsidR="00F014DF" w:rsidRPr="00F014DF">
        <w:rPr>
          <w:rFonts w:ascii="Times New Roman" w:eastAsia="Times New Roman" w:hAnsi="Times New Roman" w:cs="Times New Roman"/>
          <w:sz w:val="28"/>
        </w:rPr>
        <w:t>оздание</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условий</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для</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проявления</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каждым</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ребёнком</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индивидуальности, его творческого и нравственного потенциала, активности</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и</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инициативы;</w:t>
      </w:r>
    </w:p>
    <w:p w:rsidR="00F014DF" w:rsidRPr="00F014DF" w:rsidRDefault="000F7885" w:rsidP="003F6BEA">
      <w:pPr>
        <w:widowControl w:val="0"/>
        <w:numPr>
          <w:ilvl w:val="0"/>
          <w:numId w:val="8"/>
        </w:numPr>
        <w:tabs>
          <w:tab w:val="left" w:pos="1355"/>
        </w:tabs>
        <w:autoSpaceDE w:val="0"/>
        <w:autoSpaceDN w:val="0"/>
        <w:spacing w:after="0" w:line="240" w:lineRule="auto"/>
        <w:ind w:left="1354" w:hanging="425"/>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w:t>
      </w:r>
      <w:r w:rsidR="00F014DF" w:rsidRPr="00F014DF">
        <w:rPr>
          <w:rFonts w:ascii="Times New Roman" w:eastAsia="Times New Roman" w:hAnsi="Times New Roman" w:cs="Times New Roman"/>
          <w:sz w:val="28"/>
        </w:rPr>
        <w:t>риобщение</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детей</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к</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здоровому</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образу</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жизни;</w:t>
      </w:r>
    </w:p>
    <w:p w:rsidR="00F014DF" w:rsidRPr="00F014DF" w:rsidRDefault="000F7885" w:rsidP="003F6BEA">
      <w:pPr>
        <w:widowControl w:val="0"/>
        <w:numPr>
          <w:ilvl w:val="0"/>
          <w:numId w:val="8"/>
        </w:numPr>
        <w:tabs>
          <w:tab w:val="left" w:pos="1355"/>
        </w:tabs>
        <w:autoSpaceDE w:val="0"/>
        <w:autoSpaceDN w:val="0"/>
        <w:spacing w:after="0" w:line="240" w:lineRule="auto"/>
        <w:ind w:left="1354" w:hanging="425"/>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Ф</w:t>
      </w:r>
      <w:r w:rsidR="00F014DF" w:rsidRPr="00F014DF">
        <w:rPr>
          <w:rFonts w:ascii="Times New Roman" w:eastAsia="Times New Roman" w:hAnsi="Times New Roman" w:cs="Times New Roman"/>
          <w:sz w:val="28"/>
        </w:rPr>
        <w:t>ормирование</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норм</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взаимоотношений</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внутри</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коллектива.</w:t>
      </w:r>
    </w:p>
    <w:p w:rsidR="00F014DF" w:rsidRPr="00F014DF" w:rsidRDefault="00F014DF" w:rsidP="003F6BEA">
      <w:pPr>
        <w:widowControl w:val="0"/>
        <w:autoSpaceDE w:val="0"/>
        <w:autoSpaceDN w:val="0"/>
        <w:spacing w:after="0" w:line="240" w:lineRule="auto"/>
        <w:ind w:left="222"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b/>
          <w:i/>
          <w:sz w:val="28"/>
        </w:rPr>
        <w:t>Итоговый</w:t>
      </w:r>
      <w:r w:rsidR="000F7885">
        <w:rPr>
          <w:rFonts w:ascii="Times New Roman" w:eastAsia="Times New Roman" w:hAnsi="Times New Roman" w:cs="Times New Roman"/>
          <w:b/>
          <w:i/>
          <w:sz w:val="28"/>
        </w:rPr>
        <w:t xml:space="preserve"> </w:t>
      </w:r>
      <w:r w:rsidRPr="00F014DF">
        <w:rPr>
          <w:rFonts w:ascii="Times New Roman" w:eastAsia="Times New Roman" w:hAnsi="Times New Roman" w:cs="Times New Roman"/>
          <w:b/>
          <w:i/>
          <w:sz w:val="28"/>
        </w:rPr>
        <w:t>период</w:t>
      </w:r>
      <w:r w:rsidR="000F7885">
        <w:rPr>
          <w:rFonts w:ascii="Times New Roman" w:eastAsia="Times New Roman" w:hAnsi="Times New Roman" w:cs="Times New Roman"/>
          <w:b/>
          <w:i/>
          <w:sz w:val="28"/>
        </w:rPr>
        <w:t xml:space="preserve"> </w:t>
      </w:r>
      <w:r w:rsidR="00830E3A">
        <w:rPr>
          <w:rFonts w:ascii="Times New Roman" w:eastAsia="Times New Roman" w:hAnsi="Times New Roman" w:cs="Times New Roman"/>
          <w:b/>
          <w:i/>
          <w:sz w:val="28"/>
        </w:rPr>
        <w:t>(12-15</w:t>
      </w:r>
      <w:r w:rsidRPr="00F014DF">
        <w:rPr>
          <w:rFonts w:ascii="Times New Roman" w:eastAsia="Times New Roman" w:hAnsi="Times New Roman" w:cs="Times New Roman"/>
          <w:b/>
          <w:i/>
          <w:sz w:val="28"/>
        </w:rPr>
        <w:t>днисмены)</w:t>
      </w:r>
      <w:r w:rsidRPr="00F014DF">
        <w:rPr>
          <w:rFonts w:ascii="Times New Roman" w:eastAsia="Times New Roman" w:hAnsi="Times New Roman" w:cs="Times New Roman"/>
          <w:sz w:val="28"/>
        </w:rPr>
        <w:t>–орлята</w:t>
      </w:r>
      <w:r w:rsidR="000F7885">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возвращаются</w:t>
      </w:r>
      <w:r w:rsidR="000F7885">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из</w:t>
      </w:r>
      <w:r w:rsidR="000F7885">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путешествия</w:t>
      </w:r>
      <w:r w:rsidR="000F7885">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по</w:t>
      </w:r>
      <w:r w:rsidR="000F7885">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неизвестной</w:t>
      </w:r>
      <w:r w:rsidR="000F7885">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стране и</w:t>
      </w:r>
      <w:r w:rsidR="000F7885">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подводят итоги.</w:t>
      </w:r>
    </w:p>
    <w:p w:rsidR="00F014DF" w:rsidRPr="00F014DF" w:rsidRDefault="00F014DF" w:rsidP="003F6BEA">
      <w:pPr>
        <w:widowControl w:val="0"/>
        <w:autoSpaceDE w:val="0"/>
        <w:autoSpaceDN w:val="0"/>
        <w:spacing w:after="0" w:line="240" w:lineRule="auto"/>
        <w:ind w:left="930"/>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Задачиитоговогопериода:</w:t>
      </w:r>
    </w:p>
    <w:p w:rsidR="00F014DF" w:rsidRPr="00F014DF" w:rsidRDefault="00F014DF" w:rsidP="003F6BEA">
      <w:pPr>
        <w:widowControl w:val="0"/>
        <w:numPr>
          <w:ilvl w:val="0"/>
          <w:numId w:val="8"/>
        </w:numPr>
        <w:tabs>
          <w:tab w:val="left" w:pos="1355"/>
        </w:tabs>
        <w:autoSpaceDE w:val="0"/>
        <w:autoSpaceDN w:val="0"/>
        <w:spacing w:after="0" w:line="240" w:lineRule="auto"/>
        <w:ind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реализация ключевого события – большого совместного праздника,закрепляющего всеэтапыколлективно-творческогодела;</w:t>
      </w:r>
    </w:p>
    <w:p w:rsidR="00F014DF" w:rsidRPr="00F014DF" w:rsidRDefault="00F014DF" w:rsidP="003F6BEA">
      <w:pPr>
        <w:widowControl w:val="0"/>
        <w:numPr>
          <w:ilvl w:val="0"/>
          <w:numId w:val="8"/>
        </w:numPr>
        <w:tabs>
          <w:tab w:val="left" w:pos="1355"/>
        </w:tabs>
        <w:autoSpaceDE w:val="0"/>
        <w:autoSpaceDN w:val="0"/>
        <w:spacing w:after="0" w:line="240" w:lineRule="auto"/>
        <w:ind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поднятиесамооценкикаждогоучастникаизначимостидлянегожизнивколлективеспомощьюобщественногопризнанияегоиндивидуальных заслуг;</w:t>
      </w:r>
    </w:p>
    <w:p w:rsidR="00F014DF" w:rsidRPr="00F014DF" w:rsidRDefault="00F014DF" w:rsidP="003F6BEA">
      <w:pPr>
        <w:widowControl w:val="0"/>
        <w:numPr>
          <w:ilvl w:val="0"/>
          <w:numId w:val="8"/>
        </w:numPr>
        <w:tabs>
          <w:tab w:val="left" w:pos="1355"/>
        </w:tabs>
        <w:autoSpaceDE w:val="0"/>
        <w:autoSpaceDN w:val="0"/>
        <w:spacing w:after="0" w:line="240" w:lineRule="auto"/>
        <w:ind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награждение детей/отрядов за активное участие в программе лагеря,вручениеблагодарственных писемродителямипедагогам детей;</w:t>
      </w:r>
    </w:p>
    <w:p w:rsidR="00F014DF" w:rsidRPr="00F014DF" w:rsidRDefault="00F014DF" w:rsidP="003F6BEA">
      <w:pPr>
        <w:widowControl w:val="0"/>
        <w:numPr>
          <w:ilvl w:val="0"/>
          <w:numId w:val="8"/>
        </w:numPr>
        <w:tabs>
          <w:tab w:val="left" w:pos="1355"/>
        </w:tabs>
        <w:autoSpaceDE w:val="0"/>
        <w:autoSpaceDN w:val="0"/>
        <w:spacing w:after="0" w:line="240" w:lineRule="auto"/>
        <w:ind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подготовкадетейкзавершениюсмены,усилениеконтролязажизньюи здоровьем детей.</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i/>
          <w:szCs w:val="28"/>
        </w:rPr>
      </w:pP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i/>
          <w:sz w:val="24"/>
          <w:szCs w:val="24"/>
        </w:rPr>
      </w:pP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Описание игровой модели смены</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b/>
          <w:sz w:val="28"/>
          <w:szCs w:val="28"/>
        </w:rPr>
      </w:pP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w:t>
      </w:r>
      <w:r w:rsidRPr="00F014DF">
        <w:rPr>
          <w:rFonts w:ascii="Times New Roman" w:eastAsia="Times New Roman" w:hAnsi="Times New Roman" w:cs="Times New Roman"/>
          <w:sz w:val="28"/>
          <w:szCs w:val="28"/>
        </w:rPr>
        <w:lastRenderedPageBreak/>
        <w:t>странице книги они видят послание от жителей Страны, в котором ребят просят о помощи: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 Страны.</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w:t>
      </w:r>
      <w:r w:rsidRPr="00F014DF">
        <w:rPr>
          <w:rFonts w:ascii="Times New Roman" w:eastAsia="Times New Roman" w:hAnsi="Times New Roman" w:cs="Times New Roman"/>
          <w:spacing w:val="-1"/>
          <w:sz w:val="28"/>
          <w:szCs w:val="28"/>
        </w:rPr>
        <w:t>разгадаввсетайны,</w:t>
      </w:r>
      <w:r w:rsidRPr="00F014DF">
        <w:rPr>
          <w:rFonts w:ascii="Times New Roman" w:eastAsia="Times New Roman" w:hAnsi="Times New Roman" w:cs="Times New Roman"/>
          <w:sz w:val="28"/>
          <w:szCs w:val="28"/>
        </w:rPr>
        <w:t>которыескрывалисьвволшебнойкниге,ребятаготовык</w:t>
      </w:r>
      <w:r w:rsidR="00132058" w:rsidRPr="00F014DF">
        <w:rPr>
          <w:rFonts w:ascii="Times New Roman" w:eastAsia="Times New Roman" w:hAnsi="Times New Roman" w:cs="Times New Roman"/>
          <w:sz w:val="28"/>
          <w:szCs w:val="28"/>
        </w:rPr>
        <w:t xml:space="preserve">новым </w:t>
      </w:r>
      <w:r w:rsidR="00132058" w:rsidRPr="00F014DF">
        <w:rPr>
          <w:rFonts w:ascii="Times New Roman" w:eastAsia="Times New Roman" w:hAnsi="Times New Roman" w:cs="Times New Roman"/>
          <w:spacing w:val="-68"/>
          <w:sz w:val="28"/>
          <w:szCs w:val="28"/>
        </w:rPr>
        <w:t>свершениям</w:t>
      </w:r>
      <w:r w:rsidRPr="00F014DF">
        <w:rPr>
          <w:rFonts w:ascii="Times New Roman" w:eastAsia="Times New Roman" w:hAnsi="Times New Roman" w:cs="Times New Roman"/>
          <w:sz w:val="28"/>
          <w:szCs w:val="28"/>
        </w:rPr>
        <w:t>.</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Ярким моментом завершения смены становится совместно организованныйпраздник.Подводяитогисмены,ребятавспоминаютосвоём удивительномпутешествии, о знакомствеи общениис невидимыми жителями, о раскрытыхтайнахизагадках,которыескрывалавсебеволшебнаякнига,атакжеосовместномпразднике. И чтобы всегда вспоминать и радоваться интересно прожитому лету,ребятам предлагается сделать афишу-коллаж, которую они разместят в классе всвоём</w:t>
      </w:r>
      <w:r w:rsidR="000F7885">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орлятском</w:t>
      </w:r>
      <w:r w:rsidR="000F7885">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уголке.</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sz w:val="28"/>
          <w:szCs w:val="28"/>
        </w:rPr>
      </w:pPr>
    </w:p>
    <w:p w:rsidR="00F014DF" w:rsidRPr="000F7885" w:rsidRDefault="00F014DF" w:rsidP="003F6BEA">
      <w:pPr>
        <w:widowControl w:val="0"/>
        <w:autoSpaceDE w:val="0"/>
        <w:autoSpaceDN w:val="0"/>
        <w:spacing w:after="0" w:line="240" w:lineRule="auto"/>
        <w:jc w:val="both"/>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Система мотивации и стимулирования детей</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w:t>
      </w:r>
      <w:r w:rsidRPr="00F014DF">
        <w:rPr>
          <w:rFonts w:ascii="Times New Roman" w:eastAsia="Times New Roman" w:hAnsi="Times New Roman" w:cs="Times New Roman"/>
          <w:sz w:val="28"/>
          <w:szCs w:val="28"/>
        </w:rPr>
        <w:lastRenderedPageBreak/>
        <w:t>необходимости и возможности – сладкие призы.</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sz w:val="28"/>
          <w:szCs w:val="28"/>
        </w:rPr>
      </w:pPr>
    </w:p>
    <w:p w:rsidR="00F014DF" w:rsidRPr="000F7885" w:rsidRDefault="00F014DF" w:rsidP="003F6BEA">
      <w:pPr>
        <w:widowControl w:val="0"/>
        <w:autoSpaceDE w:val="0"/>
        <w:autoSpaceDN w:val="0"/>
        <w:spacing w:after="0" w:line="240" w:lineRule="auto"/>
        <w:jc w:val="both"/>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Система самоуправления</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В основу детского самоуправления поставлен деятельностно- 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взрослыми.</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Принципы детского самоуправления:</w:t>
      </w:r>
    </w:p>
    <w:p w:rsidR="00F014DF" w:rsidRPr="00F014DF" w:rsidRDefault="00F014DF" w:rsidP="003F6BEA">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добровольность;</w:t>
      </w:r>
    </w:p>
    <w:p w:rsidR="00F014DF" w:rsidRPr="00F014DF" w:rsidRDefault="00F014DF" w:rsidP="003F6BEA">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включённость в процесс самоуправления всех групп детей;</w:t>
      </w:r>
    </w:p>
    <w:p w:rsidR="00F014DF" w:rsidRPr="00F014DF" w:rsidRDefault="00F014DF" w:rsidP="003F6BEA">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приоритет развивающего начала для ребёнка;</w:t>
      </w:r>
    </w:p>
    <w:p w:rsidR="00F014DF" w:rsidRPr="00F014DF" w:rsidRDefault="00F014DF" w:rsidP="003F6BEA">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rsidR="00F014DF" w:rsidRPr="00F014DF" w:rsidRDefault="00F014DF" w:rsidP="003F6BEA">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доверие (предоставление детям большей свободы действий, увеличение зоны их ответственности);</w:t>
      </w:r>
    </w:p>
    <w:p w:rsidR="00F014DF" w:rsidRPr="00F014DF" w:rsidRDefault="00F014DF" w:rsidP="003F6BEA">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открытость, честность взрослых в общении с детьми и недопущение использования детей в качестве инструмента достижения собственных целей;</w:t>
      </w:r>
    </w:p>
    <w:p w:rsidR="00F014DF" w:rsidRPr="000F7885" w:rsidRDefault="00F014DF" w:rsidP="003F6BEA">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ориентация на результат.</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Для оптимизации процесса детского самоуправления предлагается </w:t>
      </w:r>
    </w:p>
    <w:p w:rsidR="000F7885" w:rsidRDefault="00F014DF" w:rsidP="003F6BEA">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ввести систему чередования творческих поручений (далее –ЧТП), основанную надвух простых правилах: «от меньшего к большему» и «от простого к сложному».Система ЧТП строится на разделении отряда на микрогруппы для выполнения</w:t>
      </w:r>
      <w:r w:rsidR="000F7885">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творческих</w:t>
      </w:r>
      <w:r w:rsidR="000F7885">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заданий и поручений,</w:t>
      </w:r>
      <w:r w:rsidR="000F7885">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благодаря</w:t>
      </w:r>
      <w:r w:rsidR="000F7885">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которым каждый</w:t>
      </w:r>
      <w:r w:rsidR="000F7885">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ребёнок сможет</w:t>
      </w:r>
      <w:r w:rsidR="000F7885">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 xml:space="preserve">проявить свои способности в различных видах деятельности. </w:t>
      </w:r>
    </w:p>
    <w:p w:rsidR="00F014DF" w:rsidRPr="00F014DF" w:rsidRDefault="000F7885" w:rsidP="003F6BEA">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w:t>
      </w:r>
      <w:r w:rsidR="00F014DF" w:rsidRPr="00F014DF">
        <w:rPr>
          <w:rFonts w:ascii="Times New Roman" w:eastAsia="Times New Roman" w:hAnsi="Times New Roman" w:cs="Times New Roman"/>
          <w:sz w:val="28"/>
          <w:szCs w:val="28"/>
        </w:rPr>
        <w:t>игровой</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модели</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вначале</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смены</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ребята</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договариваются</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том,</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как</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назвать</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отряд,</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что</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может</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быть представлено на эмблеме их отряда, предлагают варианты того, что может</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быть</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включено</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творческую</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визитку.</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Дальше</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играх</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сплочение</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ребята</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принимают ответственность за свои решения и за решения команды. Попадая в</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Страну</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Маленьких</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Великих</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Открытий,</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ребята</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знакомятся</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правилами</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её</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жителей, объединяются в микрогруппы для решения общих задач, которые им</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предлагают</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(здесь</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могут</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быть</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представлены</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как</w:t>
      </w: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творческие,</w:t>
      </w:r>
      <w:r w:rsidR="00526D1A">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так</w:t>
      </w:r>
      <w:r w:rsidR="00526D1A">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и</w:t>
      </w:r>
      <w:r w:rsidR="00526D1A">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рутинные</w:t>
      </w:r>
      <w:r w:rsidR="00526D1A">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поручения, которые реализуются на протяжении смены). Взавершение смены</w:t>
      </w:r>
      <w:r w:rsidR="00526D1A">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 xml:space="preserve">ребята берут на </w:t>
      </w:r>
      <w:r w:rsidR="00F014DF" w:rsidRPr="00F014DF">
        <w:rPr>
          <w:rFonts w:ascii="Times New Roman" w:eastAsia="Times New Roman" w:hAnsi="Times New Roman" w:cs="Times New Roman"/>
          <w:sz w:val="28"/>
          <w:szCs w:val="28"/>
        </w:rPr>
        <w:lastRenderedPageBreak/>
        <w:t>себя</w:t>
      </w:r>
      <w:r w:rsidR="00526D1A">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посильные роли</w:t>
      </w:r>
      <w:r w:rsidR="00526D1A">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 xml:space="preserve">в </w:t>
      </w:r>
      <w:r w:rsidR="00132058" w:rsidRPr="00F014DF">
        <w:rPr>
          <w:rFonts w:ascii="Times New Roman" w:eastAsia="Times New Roman" w:hAnsi="Times New Roman" w:cs="Times New Roman"/>
          <w:sz w:val="28"/>
          <w:szCs w:val="28"/>
        </w:rPr>
        <w:t>организации общего</w:t>
      </w:r>
      <w:r w:rsidR="00526D1A">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праздника.</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Для решения задач, которые стоят перед ребятами, формируются микрогруппы по 3-5 человек. В процессе смены педагогу важно координировать формирование микрогрупп таким образом, чтобы каждый ребёнок попробовал себя в разных ролях.</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Таким образом, детское самоуправление проявляется в деятельности микрогрупп,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sz w:val="28"/>
          <w:szCs w:val="28"/>
        </w:rPr>
      </w:pPr>
    </w:p>
    <w:p w:rsidR="00F014DF" w:rsidRPr="00526D1A" w:rsidRDefault="00F014DF" w:rsidP="00526D1A">
      <w:pPr>
        <w:widowControl w:val="0"/>
        <w:autoSpaceDE w:val="0"/>
        <w:autoSpaceDN w:val="0"/>
        <w:spacing w:after="0" w:line="240" w:lineRule="auto"/>
        <w:jc w:val="both"/>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Ресурсное обеспечение</w:t>
      </w:r>
    </w:p>
    <w:p w:rsidR="00F014DF" w:rsidRPr="00F014DF" w:rsidRDefault="00F014DF" w:rsidP="003F6BEA">
      <w:pPr>
        <w:autoSpaceDN w:val="0"/>
        <w:spacing w:after="0" w:line="240" w:lineRule="auto"/>
        <w:jc w:val="both"/>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Материально-техническое</w:t>
      </w:r>
    </w:p>
    <w:p w:rsidR="00F014DF" w:rsidRPr="00F014DF" w:rsidRDefault="00F014DF" w:rsidP="003F6BEA">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спортивный зал;</w:t>
      </w:r>
    </w:p>
    <w:p w:rsidR="00F014DF" w:rsidRPr="00F014DF" w:rsidRDefault="00F014DF" w:rsidP="003F6BEA">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школьная библиотека;</w:t>
      </w:r>
    </w:p>
    <w:p w:rsidR="00F014DF" w:rsidRPr="00F014DF" w:rsidRDefault="00F014DF" w:rsidP="003F6BEA">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столовая;</w:t>
      </w:r>
    </w:p>
    <w:p w:rsidR="00F014DF" w:rsidRPr="00F014DF" w:rsidRDefault="00F014DF" w:rsidP="003F6BEA">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игровая комната</w:t>
      </w:r>
    </w:p>
    <w:p w:rsidR="00F014DF" w:rsidRPr="00F014DF" w:rsidRDefault="00F014DF" w:rsidP="003F6BEA">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спортивная площадка;</w:t>
      </w:r>
    </w:p>
    <w:p w:rsidR="00F014DF" w:rsidRPr="00F014DF" w:rsidRDefault="00F014DF" w:rsidP="003F6BEA">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компьютер, принтер, ксерокс, мультимедийный проектор;</w:t>
      </w:r>
    </w:p>
    <w:p w:rsidR="00F014DF" w:rsidRPr="00F014DF" w:rsidRDefault="00F014DF" w:rsidP="003F6BEA">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художественные средства, настольные игры, канцелярские принадлежности</w:t>
      </w:r>
    </w:p>
    <w:p w:rsidR="00F014DF" w:rsidRPr="00F014DF" w:rsidRDefault="00F014DF" w:rsidP="003F6BEA">
      <w:pPr>
        <w:autoSpaceDN w:val="0"/>
        <w:spacing w:after="0" w:line="240" w:lineRule="auto"/>
        <w:jc w:val="both"/>
        <w:rPr>
          <w:rFonts w:ascii="Times New Roman" w:eastAsia="Times New Roman" w:hAnsi="Times New Roman" w:cs="Times New Roman"/>
          <w:sz w:val="28"/>
          <w:szCs w:val="28"/>
          <w:lang w:eastAsia="ru-RU"/>
        </w:rPr>
      </w:pPr>
    </w:p>
    <w:p w:rsidR="00F014DF" w:rsidRPr="00F014DF" w:rsidRDefault="00F014DF" w:rsidP="003F6BEA">
      <w:pPr>
        <w:autoSpaceDN w:val="0"/>
        <w:spacing w:after="0" w:line="240" w:lineRule="auto"/>
        <w:jc w:val="both"/>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Кадровое </w:t>
      </w:r>
    </w:p>
    <w:p w:rsidR="00167799" w:rsidRPr="00167799" w:rsidRDefault="00167799" w:rsidP="003F6BEA">
      <w:pPr>
        <w:autoSpaceDN w:val="0"/>
        <w:spacing w:after="0" w:line="240" w:lineRule="auto"/>
        <w:jc w:val="both"/>
        <w:rPr>
          <w:rFonts w:ascii="Times New Roman" w:eastAsia="Times New Roman" w:hAnsi="Times New Roman" w:cs="Times New Roman"/>
          <w:bCs/>
          <w:sz w:val="28"/>
          <w:szCs w:val="28"/>
          <w:lang w:eastAsia="ru-RU"/>
        </w:rPr>
      </w:pPr>
      <w:r w:rsidRPr="00167799">
        <w:rPr>
          <w:rFonts w:ascii="Times New Roman" w:eastAsia="Times New Roman" w:hAnsi="Times New Roman" w:cs="Times New Roman"/>
          <w:bCs/>
          <w:sz w:val="28"/>
          <w:szCs w:val="28"/>
          <w:lang w:eastAsia="ru-RU"/>
        </w:rPr>
        <w:t xml:space="preserve">Начальник лагеря: </w:t>
      </w:r>
      <w:r w:rsidR="00526D1A">
        <w:rPr>
          <w:rFonts w:ascii="Times New Roman" w:eastAsia="Times New Roman" w:hAnsi="Times New Roman" w:cs="Times New Roman"/>
          <w:bCs/>
          <w:sz w:val="28"/>
          <w:szCs w:val="28"/>
          <w:lang w:eastAsia="ru-RU"/>
        </w:rPr>
        <w:t>Волвенкина Светлана Анатольевна</w:t>
      </w:r>
      <w:r w:rsidRPr="00167799">
        <w:rPr>
          <w:rFonts w:ascii="Times New Roman" w:eastAsia="Times New Roman" w:hAnsi="Times New Roman" w:cs="Times New Roman"/>
          <w:bCs/>
          <w:sz w:val="28"/>
          <w:szCs w:val="28"/>
          <w:lang w:eastAsia="ru-RU"/>
        </w:rPr>
        <w:t xml:space="preserve">-учитель начальных классов </w:t>
      </w:r>
    </w:p>
    <w:p w:rsidR="00167799" w:rsidRPr="00167799" w:rsidRDefault="00167799" w:rsidP="003F6BEA">
      <w:pPr>
        <w:autoSpaceDN w:val="0"/>
        <w:spacing w:after="0" w:line="240" w:lineRule="auto"/>
        <w:jc w:val="both"/>
        <w:rPr>
          <w:rFonts w:ascii="Times New Roman" w:eastAsia="Times New Roman" w:hAnsi="Times New Roman" w:cs="Times New Roman"/>
          <w:bCs/>
          <w:sz w:val="28"/>
          <w:szCs w:val="28"/>
          <w:lang w:eastAsia="ru-RU"/>
        </w:rPr>
      </w:pPr>
      <w:r w:rsidRPr="00167799">
        <w:rPr>
          <w:rFonts w:ascii="Times New Roman" w:eastAsia="Times New Roman" w:hAnsi="Times New Roman" w:cs="Times New Roman"/>
          <w:bCs/>
          <w:sz w:val="28"/>
          <w:szCs w:val="28"/>
          <w:lang w:eastAsia="ru-RU"/>
        </w:rPr>
        <w:t>Воспитатели:</w:t>
      </w:r>
    </w:p>
    <w:p w:rsidR="00167799" w:rsidRPr="00167799" w:rsidRDefault="00526D1A" w:rsidP="003F6BEA">
      <w:pPr>
        <w:autoSpaceDN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Буренко Анна Васильевна</w:t>
      </w:r>
      <w:r w:rsidR="00167799" w:rsidRPr="0016779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учитель начальных классов</w:t>
      </w:r>
    </w:p>
    <w:p w:rsidR="00167799" w:rsidRDefault="00526D1A" w:rsidP="003F6BEA">
      <w:pPr>
        <w:autoSpaceDN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Газиева Зинаида Рафиковна – учитель начальных классов</w:t>
      </w:r>
    </w:p>
    <w:p w:rsidR="00526D1A" w:rsidRPr="00167799" w:rsidRDefault="00526D1A" w:rsidP="003F6BEA">
      <w:pPr>
        <w:autoSpaceDN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Бородинова Наталья Васильевна – учитель начальных классов</w:t>
      </w:r>
    </w:p>
    <w:p w:rsidR="00167799" w:rsidRPr="00167799" w:rsidRDefault="00167799" w:rsidP="003F6BEA">
      <w:pPr>
        <w:autoSpaceDN w:val="0"/>
        <w:spacing w:after="0" w:line="240" w:lineRule="auto"/>
        <w:jc w:val="both"/>
        <w:rPr>
          <w:rFonts w:ascii="Times New Roman" w:eastAsia="Times New Roman" w:hAnsi="Times New Roman" w:cs="Times New Roman"/>
          <w:bCs/>
          <w:sz w:val="28"/>
          <w:szCs w:val="28"/>
          <w:lang w:eastAsia="ru-RU"/>
        </w:rPr>
      </w:pPr>
      <w:r w:rsidRPr="00167799">
        <w:rPr>
          <w:rFonts w:ascii="Times New Roman" w:eastAsia="Times New Roman" w:hAnsi="Times New Roman" w:cs="Times New Roman"/>
          <w:bCs/>
          <w:sz w:val="28"/>
          <w:szCs w:val="28"/>
          <w:lang w:eastAsia="ru-RU"/>
        </w:rPr>
        <w:t>Медицинская сестра – Магомедова А.И.</w:t>
      </w:r>
    </w:p>
    <w:p w:rsidR="00167799" w:rsidRPr="00167799" w:rsidRDefault="00167799" w:rsidP="003F6BEA">
      <w:pPr>
        <w:autoSpaceDN w:val="0"/>
        <w:spacing w:after="0" w:line="240" w:lineRule="auto"/>
        <w:jc w:val="both"/>
        <w:rPr>
          <w:rFonts w:ascii="Times New Roman" w:eastAsia="Times New Roman" w:hAnsi="Times New Roman" w:cs="Times New Roman"/>
          <w:bCs/>
          <w:sz w:val="28"/>
          <w:szCs w:val="28"/>
          <w:lang w:eastAsia="ru-RU"/>
        </w:rPr>
      </w:pPr>
      <w:r w:rsidRPr="00167799">
        <w:rPr>
          <w:rFonts w:ascii="Times New Roman" w:eastAsia="Times New Roman" w:hAnsi="Times New Roman" w:cs="Times New Roman"/>
          <w:bCs/>
          <w:sz w:val="28"/>
          <w:szCs w:val="28"/>
          <w:lang w:eastAsia="ru-RU"/>
        </w:rPr>
        <w:t>Повар-Дудрова Е. Д.</w:t>
      </w:r>
    </w:p>
    <w:p w:rsidR="00167799" w:rsidRPr="00167799" w:rsidRDefault="00167799" w:rsidP="003F6BEA">
      <w:pPr>
        <w:autoSpaceDN w:val="0"/>
        <w:spacing w:after="0" w:line="240" w:lineRule="auto"/>
        <w:jc w:val="both"/>
        <w:rPr>
          <w:rFonts w:ascii="Times New Roman" w:eastAsia="Times New Roman" w:hAnsi="Times New Roman" w:cs="Times New Roman"/>
          <w:bCs/>
          <w:sz w:val="28"/>
          <w:szCs w:val="28"/>
          <w:lang w:eastAsia="ru-RU"/>
        </w:rPr>
      </w:pPr>
      <w:r w:rsidRPr="00167799">
        <w:rPr>
          <w:rFonts w:ascii="Times New Roman" w:eastAsia="Times New Roman" w:hAnsi="Times New Roman" w:cs="Times New Roman"/>
          <w:bCs/>
          <w:sz w:val="28"/>
          <w:szCs w:val="28"/>
          <w:lang w:eastAsia="ru-RU"/>
        </w:rPr>
        <w:t>Пом.повара- Головко Л.Н.</w:t>
      </w:r>
    </w:p>
    <w:p w:rsidR="00167799" w:rsidRPr="00167799" w:rsidRDefault="00167799" w:rsidP="003F6BEA">
      <w:pPr>
        <w:autoSpaceDN w:val="0"/>
        <w:spacing w:after="0" w:line="240" w:lineRule="auto"/>
        <w:jc w:val="both"/>
        <w:rPr>
          <w:rFonts w:ascii="Times New Roman" w:eastAsia="Times New Roman" w:hAnsi="Times New Roman" w:cs="Times New Roman"/>
          <w:bCs/>
          <w:sz w:val="28"/>
          <w:szCs w:val="28"/>
          <w:lang w:eastAsia="ru-RU"/>
        </w:rPr>
      </w:pPr>
      <w:r w:rsidRPr="00167799">
        <w:rPr>
          <w:rFonts w:ascii="Times New Roman" w:eastAsia="Times New Roman" w:hAnsi="Times New Roman" w:cs="Times New Roman"/>
          <w:bCs/>
          <w:sz w:val="28"/>
          <w:szCs w:val="28"/>
          <w:lang w:eastAsia="ru-RU"/>
        </w:rPr>
        <w:t>Тех.служащие -Ком</w:t>
      </w:r>
      <w:r>
        <w:rPr>
          <w:rFonts w:ascii="Times New Roman" w:eastAsia="Times New Roman" w:hAnsi="Times New Roman" w:cs="Times New Roman"/>
          <w:bCs/>
          <w:sz w:val="28"/>
          <w:szCs w:val="28"/>
          <w:lang w:eastAsia="ru-RU"/>
        </w:rPr>
        <w:t>а</w:t>
      </w:r>
      <w:r w:rsidRPr="00167799">
        <w:rPr>
          <w:rFonts w:ascii="Times New Roman" w:eastAsia="Times New Roman" w:hAnsi="Times New Roman" w:cs="Times New Roman"/>
          <w:bCs/>
          <w:sz w:val="28"/>
          <w:szCs w:val="28"/>
          <w:lang w:eastAsia="ru-RU"/>
        </w:rPr>
        <w:t>рова А.М, Восконян Т.Г.</w:t>
      </w:r>
    </w:p>
    <w:p w:rsidR="00167799" w:rsidRPr="00167799" w:rsidRDefault="00167799" w:rsidP="003F6BEA">
      <w:pPr>
        <w:autoSpaceDN w:val="0"/>
        <w:spacing w:after="0" w:line="240" w:lineRule="auto"/>
        <w:jc w:val="both"/>
        <w:rPr>
          <w:rFonts w:ascii="Times New Roman" w:eastAsia="Times New Roman" w:hAnsi="Times New Roman" w:cs="Times New Roman"/>
          <w:b/>
          <w:bCs/>
          <w:sz w:val="28"/>
          <w:szCs w:val="28"/>
          <w:lang w:eastAsia="ru-RU"/>
        </w:rPr>
      </w:pPr>
    </w:p>
    <w:p w:rsidR="00F014DF" w:rsidRPr="00F014DF" w:rsidRDefault="00F014DF" w:rsidP="003F6BEA">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Подбор начальника лагеря, воспитателей проводит администрация школы.</w:t>
      </w:r>
    </w:p>
    <w:p w:rsidR="00F014DF" w:rsidRPr="00F014DF" w:rsidRDefault="00F014DF" w:rsidP="003F6BEA">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Начальник лагеря определяет функциональные обязанности персонала, руководит работой лагеря и несёт ответственность за состояние воспитательной и хозяйственной работы, соблюдение распорядка дня, трудового законодательства, обеспечение здоровья воспитанников, планирует, организует и контролирует все направления деятельности лагеря, отвечая за качество и эффективность.</w:t>
      </w:r>
    </w:p>
    <w:p w:rsidR="00F014DF" w:rsidRPr="00F014DF" w:rsidRDefault="00F014DF" w:rsidP="003F6BEA">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Вожатые организуют активный отдых учащихся, следят за исполнением программы лагеря.</w:t>
      </w:r>
    </w:p>
    <w:p w:rsidR="00F014DF" w:rsidRPr="00F014DF" w:rsidRDefault="00F014DF" w:rsidP="003F6BEA">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Воспитатели организуют воспитательную работу, отвечают за жизнь и безопасность её участников. Функции воспитателя заключаются в полной </w:t>
      </w:r>
      <w:r w:rsidRPr="00F014DF">
        <w:rPr>
          <w:rFonts w:ascii="Times New Roman" w:eastAsia="Times New Roman" w:hAnsi="Times New Roman" w:cs="Times New Roman"/>
          <w:sz w:val="28"/>
          <w:szCs w:val="28"/>
          <w:lang w:eastAsia="ru-RU"/>
        </w:rPr>
        <w:lastRenderedPageBreak/>
        <w:t>организации жизнедеятельности своего отряда, дежурство, труд по самообслуживанию, организация участия в мероприятиях. Воспитатель несёт персональную ответственность за жизнь и здоровье каждого ребёнка своего отряда.</w:t>
      </w:r>
    </w:p>
    <w:p w:rsidR="00F014DF" w:rsidRPr="00F014DF" w:rsidRDefault="00F014DF" w:rsidP="003F6BEA">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Обязанности обслуживающего персонала определяются начальником лагеря.</w:t>
      </w:r>
    </w:p>
    <w:p w:rsidR="00F014DF" w:rsidRPr="00F014DF" w:rsidRDefault="00F014DF" w:rsidP="003F6BEA">
      <w:pPr>
        <w:autoSpaceDN w:val="0"/>
        <w:spacing w:after="0" w:line="240" w:lineRule="auto"/>
        <w:jc w:val="both"/>
        <w:rPr>
          <w:rFonts w:ascii="Times New Roman" w:eastAsia="Times New Roman" w:hAnsi="Times New Roman" w:cs="Times New Roman"/>
          <w:b/>
          <w:i/>
          <w:sz w:val="28"/>
          <w:szCs w:val="28"/>
          <w:lang w:eastAsia="ru-RU"/>
        </w:rPr>
      </w:pPr>
    </w:p>
    <w:p w:rsidR="00F014DF" w:rsidRPr="00F014DF" w:rsidRDefault="00F014DF" w:rsidP="003F6BEA">
      <w:pPr>
        <w:autoSpaceDN w:val="0"/>
        <w:spacing w:after="0" w:line="240" w:lineRule="auto"/>
        <w:jc w:val="both"/>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Методическое </w:t>
      </w:r>
    </w:p>
    <w:p w:rsidR="00F014DF" w:rsidRPr="00F014DF" w:rsidRDefault="00526D1A" w:rsidP="003F6BEA">
      <w:pPr>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14DF" w:rsidRPr="00F014DF">
        <w:rPr>
          <w:rFonts w:ascii="Times New Roman" w:eastAsia="Times New Roman" w:hAnsi="Times New Roman" w:cs="Times New Roman"/>
          <w:sz w:val="28"/>
          <w:szCs w:val="28"/>
          <w:lang w:eastAsia="ru-RU"/>
        </w:rPr>
        <w:t xml:space="preserve"> 1. Наличие программы лагеря, планов работы отрядов, плана-сетки. </w:t>
      </w:r>
    </w:p>
    <w:p w:rsidR="00F014DF" w:rsidRPr="00F014DF" w:rsidRDefault="00F014DF" w:rsidP="003F6BEA">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2.Должностные инструкции всех участников процесса. </w:t>
      </w:r>
    </w:p>
    <w:p w:rsidR="00F014DF" w:rsidRPr="00F014DF" w:rsidRDefault="00F014DF" w:rsidP="003F6BEA">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3.Проведение установочного семинара для всех работающих в течение лагерной смены. </w:t>
      </w:r>
    </w:p>
    <w:p w:rsidR="00F014DF" w:rsidRPr="00F014DF" w:rsidRDefault="00F014DF" w:rsidP="003F6BEA">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4.Подбор методических разработок в соответствии с планом работы. </w:t>
      </w:r>
    </w:p>
    <w:p w:rsidR="00F014DF" w:rsidRPr="00F014DF" w:rsidRDefault="00F014DF" w:rsidP="003F6BEA">
      <w:pPr>
        <w:autoSpaceDN w:val="0"/>
        <w:spacing w:after="0" w:line="240" w:lineRule="auto"/>
        <w:jc w:val="both"/>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Финансовое </w:t>
      </w:r>
    </w:p>
    <w:p w:rsidR="00F014DF" w:rsidRPr="00F014DF" w:rsidRDefault="00F014DF" w:rsidP="003F6BEA">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За счёт средств муниципального </w:t>
      </w:r>
      <w:r>
        <w:rPr>
          <w:rFonts w:ascii="Times New Roman" w:eastAsia="Times New Roman" w:hAnsi="Times New Roman" w:cs="Times New Roman"/>
          <w:sz w:val="28"/>
          <w:szCs w:val="28"/>
          <w:lang w:eastAsia="ru-RU"/>
        </w:rPr>
        <w:t>бюджета, родительские средства.</w:t>
      </w:r>
    </w:p>
    <w:p w:rsidR="00F014DF" w:rsidRPr="00F014DF" w:rsidRDefault="00F014DF" w:rsidP="003F6BEA">
      <w:pPr>
        <w:autoSpaceDN w:val="0"/>
        <w:spacing w:after="0" w:line="240" w:lineRule="auto"/>
        <w:jc w:val="both"/>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Информационное </w:t>
      </w:r>
    </w:p>
    <w:p w:rsidR="00F014DF" w:rsidRPr="00526D1A" w:rsidRDefault="00F014DF" w:rsidP="003F6BEA">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Информация о деятельности лагеря доводится до сведения родителей и общественности путём размещения на сайте школы и в школьной группе в контакте.</w:t>
      </w:r>
    </w:p>
    <w:p w:rsidR="00F014DF" w:rsidRPr="00F014DF" w:rsidRDefault="00F014DF" w:rsidP="003F6BEA">
      <w:pPr>
        <w:autoSpaceDN w:val="0"/>
        <w:spacing w:after="0" w:line="240" w:lineRule="auto"/>
        <w:jc w:val="both"/>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Организационное </w:t>
      </w:r>
    </w:p>
    <w:p w:rsidR="00F014DF" w:rsidRDefault="00F014DF" w:rsidP="003F6BEA">
      <w:pPr>
        <w:widowControl w:val="0"/>
        <w:numPr>
          <w:ilvl w:val="0"/>
          <w:numId w:val="14"/>
        </w:numPr>
        <w:autoSpaceDE w:val="0"/>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Сотрудничество с Домом культуры</w:t>
      </w:r>
      <w:r w:rsidR="00597A3E">
        <w:rPr>
          <w:rFonts w:ascii="Times New Roman" w:eastAsia="Times New Roman" w:hAnsi="Times New Roman" w:cs="Times New Roman"/>
          <w:sz w:val="28"/>
          <w:szCs w:val="28"/>
          <w:lang w:eastAsia="ru-RU"/>
        </w:rPr>
        <w:t xml:space="preserve"> «Нефтяник»»</w:t>
      </w:r>
      <w:r w:rsidRPr="00F014DF">
        <w:rPr>
          <w:rFonts w:ascii="Times New Roman" w:eastAsia="Times New Roman" w:hAnsi="Times New Roman" w:cs="Times New Roman"/>
          <w:sz w:val="28"/>
          <w:szCs w:val="28"/>
          <w:lang w:eastAsia="ru-RU"/>
        </w:rPr>
        <w:t>, планирование совместных мероприятий;</w:t>
      </w:r>
    </w:p>
    <w:p w:rsidR="00597A3E" w:rsidRPr="00F014DF" w:rsidRDefault="00597A3E" w:rsidP="003F6BEA">
      <w:pPr>
        <w:widowControl w:val="0"/>
        <w:numPr>
          <w:ilvl w:val="0"/>
          <w:numId w:val="14"/>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Сотрудничество с музыкальной школой</w:t>
      </w:r>
    </w:p>
    <w:p w:rsidR="00F014DF" w:rsidRDefault="00830E3A" w:rsidP="003F6BEA">
      <w:pPr>
        <w:widowControl w:val="0"/>
        <w:numPr>
          <w:ilvl w:val="0"/>
          <w:numId w:val="14"/>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Сотрудничество с поселковой </w:t>
      </w:r>
      <w:r w:rsidR="00F014DF" w:rsidRPr="00F014DF">
        <w:rPr>
          <w:rFonts w:ascii="Times New Roman" w:eastAsia="Times New Roman" w:hAnsi="Times New Roman" w:cs="Times New Roman"/>
          <w:sz w:val="28"/>
          <w:szCs w:val="28"/>
          <w:lang w:eastAsia="ru-RU"/>
        </w:rPr>
        <w:t>библиотекой.</w:t>
      </w:r>
    </w:p>
    <w:p w:rsidR="00830E3A" w:rsidRDefault="00830E3A" w:rsidP="003F6BEA">
      <w:pPr>
        <w:widowControl w:val="0"/>
        <w:numPr>
          <w:ilvl w:val="0"/>
          <w:numId w:val="14"/>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Сотрудничество с реабилитационным центром «Рука в Руке»</w:t>
      </w:r>
    </w:p>
    <w:p w:rsidR="00830E3A" w:rsidRPr="00F014DF" w:rsidRDefault="00830E3A" w:rsidP="003F6BEA">
      <w:pPr>
        <w:widowControl w:val="0"/>
        <w:numPr>
          <w:ilvl w:val="0"/>
          <w:numId w:val="14"/>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Сотрудничество с местной пожарной частью</w:t>
      </w:r>
    </w:p>
    <w:p w:rsidR="00F014DF" w:rsidRPr="00F014DF" w:rsidRDefault="00F014DF" w:rsidP="003F6BEA">
      <w:pPr>
        <w:widowControl w:val="0"/>
        <w:numPr>
          <w:ilvl w:val="0"/>
          <w:numId w:val="14"/>
        </w:numPr>
        <w:autoSpaceDE w:val="0"/>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Привлечение родителей к участию в жизни лагеря</w:t>
      </w:r>
    </w:p>
    <w:p w:rsidR="00F014DF" w:rsidRPr="00F014DF" w:rsidRDefault="00F014DF" w:rsidP="003F6BEA">
      <w:pPr>
        <w:autoSpaceDN w:val="0"/>
        <w:spacing w:after="0" w:line="240" w:lineRule="auto"/>
        <w:ind w:left="720"/>
        <w:jc w:val="both"/>
        <w:rPr>
          <w:rFonts w:ascii="Times New Roman" w:eastAsia="Times New Roman" w:hAnsi="Times New Roman" w:cs="Times New Roman"/>
          <w:sz w:val="28"/>
          <w:szCs w:val="28"/>
          <w:lang w:eastAsia="ru-RU"/>
        </w:rPr>
      </w:pPr>
    </w:p>
    <w:p w:rsidR="00F014DF" w:rsidRPr="00F014DF" w:rsidRDefault="00F014DF" w:rsidP="003F6BEA">
      <w:pPr>
        <w:widowControl w:val="0"/>
        <w:tabs>
          <w:tab w:val="left" w:pos="6465"/>
        </w:tabs>
        <w:autoSpaceDE w:val="0"/>
        <w:autoSpaceDN w:val="0"/>
        <w:adjustRightInd w:val="0"/>
        <w:spacing w:after="0" w:line="240" w:lineRule="auto"/>
        <w:jc w:val="both"/>
        <w:rPr>
          <w:rFonts w:ascii="Times New Roman" w:eastAsia="Times New Roman" w:hAnsi="Times New Roman" w:cs="Times New Roman"/>
          <w:b/>
          <w:bCs/>
          <w:i/>
          <w:color w:val="000000"/>
          <w:sz w:val="28"/>
          <w:szCs w:val="28"/>
          <w:lang w:eastAsia="ru-RU"/>
        </w:rPr>
      </w:pPr>
      <w:r w:rsidRPr="00F014DF">
        <w:rPr>
          <w:rFonts w:ascii="Times New Roman" w:eastAsia="Times New Roman" w:hAnsi="Times New Roman" w:cs="Times New Roman"/>
          <w:b/>
          <w:bCs/>
          <w:i/>
          <w:color w:val="000000"/>
          <w:sz w:val="28"/>
          <w:szCs w:val="28"/>
          <w:lang w:eastAsia="ru-RU"/>
        </w:rPr>
        <w:t>Методы оценки эффективности мероприятий программы и воспитательно-педагогических действий</w:t>
      </w:r>
    </w:p>
    <w:p w:rsidR="00F014DF" w:rsidRPr="00F014DF" w:rsidRDefault="00F014DF" w:rsidP="003F6BEA">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1. Опрос родителей на выявление пожеланий по организации деятельности детского лагеря.</w:t>
      </w:r>
    </w:p>
    <w:p w:rsidR="00F014DF" w:rsidRPr="00F014DF" w:rsidRDefault="00F014DF" w:rsidP="003F6BEA">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2.Анкетирование детей в организационный период с целью выявления их интересов, мотивов пребывания в лагере.</w:t>
      </w:r>
    </w:p>
    <w:p w:rsidR="00F014DF" w:rsidRPr="00F014DF" w:rsidRDefault="00F014DF" w:rsidP="003F6BEA">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3.Ежедневное отслеживание настроения детей, удовлетворённости проведёнными мероприятиями.</w:t>
      </w:r>
    </w:p>
    <w:p w:rsidR="00F014DF" w:rsidRPr="00F014DF" w:rsidRDefault="00F014DF" w:rsidP="003F6BEA">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4.Анкетирование детей в конце смены, позволяющее выявить оправдание желаний.</w:t>
      </w:r>
    </w:p>
    <w:p w:rsidR="00F014DF" w:rsidRPr="00F014DF" w:rsidRDefault="00F014DF" w:rsidP="003F6BEA">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5.Отслеживание сплочённости детского коллектива.</w:t>
      </w:r>
    </w:p>
    <w:p w:rsidR="00F014DF" w:rsidRPr="00F014DF" w:rsidRDefault="00526D1A" w:rsidP="00526D1A">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ab/>
      </w:r>
      <w:r w:rsidR="00F014DF" w:rsidRPr="00F014DF">
        <w:rPr>
          <w:rFonts w:ascii="Times New Roman" w:eastAsia="Times New Roman" w:hAnsi="Times New Roman" w:cs="Times New Roman"/>
          <w:bCs/>
          <w:color w:val="000000"/>
          <w:sz w:val="28"/>
          <w:szCs w:val="28"/>
          <w:lang w:eastAsia="ru-RU"/>
        </w:rPr>
        <w:t>В течение смены ведётся ежедневная самооценка участников смены относительно эмоционального личностного состояния, уровня развития коллектива, в течение смены проводится социометрия, наблюдение за приоритетными видами деятельности воспитанников.</w:t>
      </w: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b/>
          <w:sz w:val="28"/>
          <w:szCs w:val="28"/>
        </w:rPr>
      </w:pPr>
    </w:p>
    <w:p w:rsidR="00F014DF" w:rsidRPr="00F014DF" w:rsidRDefault="00F014DF" w:rsidP="003F6BEA">
      <w:pPr>
        <w:autoSpaceDN w:val="0"/>
        <w:spacing w:after="0" w:line="240" w:lineRule="auto"/>
        <w:jc w:val="both"/>
        <w:rPr>
          <w:rFonts w:ascii="Times New Roman" w:eastAsia="Times New Roman" w:hAnsi="Times New Roman" w:cs="Times New Roman"/>
          <w:b/>
          <w:bCs/>
          <w:color w:val="000000"/>
          <w:sz w:val="28"/>
          <w:szCs w:val="28"/>
          <w:lang w:eastAsia="ru-RU"/>
        </w:rPr>
      </w:pPr>
      <w:r w:rsidRPr="00F014DF">
        <w:rPr>
          <w:rFonts w:ascii="Times New Roman" w:eastAsia="Times New Roman" w:hAnsi="Times New Roman" w:cs="Times New Roman"/>
          <w:b/>
          <w:bCs/>
          <w:color w:val="000000"/>
          <w:sz w:val="28"/>
          <w:szCs w:val="28"/>
          <w:lang w:eastAsia="ru-RU"/>
        </w:rPr>
        <w:lastRenderedPageBreak/>
        <w:t>Возможные факторы риска реализации программы</w:t>
      </w:r>
    </w:p>
    <w:p w:rsidR="00F014DF" w:rsidRPr="00F014DF" w:rsidRDefault="00F014DF" w:rsidP="003F6BEA">
      <w:pPr>
        <w:autoSpaceDN w:val="0"/>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7478"/>
      </w:tblGrid>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3F6BEA">
            <w:pPr>
              <w:autoSpaceDN w:val="0"/>
              <w:spacing w:after="0" w:line="240" w:lineRule="auto"/>
              <w:jc w:val="both"/>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sz w:val="24"/>
                <w:szCs w:val="24"/>
                <w:lang w:val="en-US" w:eastAsia="ru-RU"/>
              </w:rPr>
              <w:t>Возможные</w:t>
            </w:r>
            <w:r w:rsidR="00526D1A">
              <w:rPr>
                <w:rFonts w:ascii="Times New Roman" w:eastAsia="Times New Roman" w:hAnsi="Times New Roman" w:cs="Times New Roman"/>
                <w:sz w:val="24"/>
                <w:szCs w:val="24"/>
                <w:lang w:eastAsia="ru-RU"/>
              </w:rPr>
              <w:t xml:space="preserve"> </w:t>
            </w:r>
            <w:r w:rsidRPr="00132058">
              <w:rPr>
                <w:rFonts w:ascii="Times New Roman" w:eastAsia="Times New Roman" w:hAnsi="Times New Roman" w:cs="Times New Roman"/>
                <w:sz w:val="24"/>
                <w:szCs w:val="24"/>
                <w:lang w:val="en-US" w:eastAsia="ru-RU"/>
              </w:rPr>
              <w:t>риски</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3F6BEA">
            <w:pPr>
              <w:autoSpaceDN w:val="0"/>
              <w:spacing w:after="0" w:line="240" w:lineRule="auto"/>
              <w:jc w:val="both"/>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sz w:val="24"/>
                <w:szCs w:val="24"/>
                <w:lang w:val="en-US" w:eastAsia="ru-RU"/>
              </w:rPr>
              <w:t>Меры</w:t>
            </w:r>
            <w:r w:rsidR="00526D1A">
              <w:rPr>
                <w:rFonts w:ascii="Times New Roman" w:eastAsia="Times New Roman" w:hAnsi="Times New Roman" w:cs="Times New Roman"/>
                <w:sz w:val="24"/>
                <w:szCs w:val="24"/>
                <w:lang w:eastAsia="ru-RU"/>
              </w:rPr>
              <w:t xml:space="preserve"> </w:t>
            </w:r>
            <w:r w:rsidRPr="00132058">
              <w:rPr>
                <w:rFonts w:ascii="Times New Roman" w:eastAsia="Times New Roman" w:hAnsi="Times New Roman" w:cs="Times New Roman"/>
                <w:sz w:val="24"/>
                <w:szCs w:val="24"/>
                <w:lang w:val="en-US" w:eastAsia="ru-RU"/>
              </w:rPr>
              <w:t>профилактики</w:t>
            </w:r>
          </w:p>
        </w:tc>
      </w:tr>
      <w:tr w:rsidR="00F014DF" w:rsidRPr="00F014DF" w:rsidTr="00526D1A">
        <w:trPr>
          <w:trHeight w:val="895"/>
        </w:trPr>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3F6BEA">
            <w:pPr>
              <w:autoSpaceDN w:val="0"/>
              <w:spacing w:after="0" w:line="240" w:lineRule="auto"/>
              <w:jc w:val="both"/>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color w:val="000000"/>
                <w:sz w:val="24"/>
                <w:szCs w:val="24"/>
                <w:lang w:val="en-US" w:eastAsia="ru-RU"/>
              </w:rPr>
              <w:t>Изменение</w:t>
            </w:r>
            <w:r w:rsidR="00526D1A">
              <w:rPr>
                <w:rFonts w:ascii="Times New Roman" w:eastAsia="Times New Roman" w:hAnsi="Times New Roman" w:cs="Times New Roman"/>
                <w:color w:val="000000"/>
                <w:sz w:val="24"/>
                <w:szCs w:val="24"/>
                <w:lang w:eastAsia="ru-RU"/>
              </w:rPr>
              <w:t xml:space="preserve"> </w:t>
            </w:r>
            <w:r w:rsidRPr="00132058">
              <w:rPr>
                <w:rFonts w:ascii="Times New Roman" w:eastAsia="Times New Roman" w:hAnsi="Times New Roman" w:cs="Times New Roman"/>
                <w:color w:val="000000"/>
                <w:sz w:val="24"/>
                <w:szCs w:val="24"/>
                <w:lang w:val="en-US" w:eastAsia="ru-RU"/>
              </w:rPr>
              <w:t>климатических</w:t>
            </w:r>
            <w:r w:rsidR="00526D1A">
              <w:rPr>
                <w:rFonts w:ascii="Times New Roman" w:eastAsia="Times New Roman" w:hAnsi="Times New Roman" w:cs="Times New Roman"/>
                <w:color w:val="000000"/>
                <w:sz w:val="24"/>
                <w:szCs w:val="24"/>
                <w:lang w:eastAsia="ru-RU"/>
              </w:rPr>
              <w:t xml:space="preserve"> </w:t>
            </w:r>
            <w:r w:rsidRPr="00132058">
              <w:rPr>
                <w:rFonts w:ascii="Times New Roman" w:eastAsia="Times New Roman" w:hAnsi="Times New Roman" w:cs="Times New Roman"/>
                <w:color w:val="000000"/>
                <w:sz w:val="24"/>
                <w:szCs w:val="24"/>
                <w:lang w:val="en-US" w:eastAsia="ru-RU"/>
              </w:rPr>
              <w:t>условий (дождь</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3F6BEA">
            <w:pPr>
              <w:autoSpaceDN w:val="0"/>
              <w:spacing w:after="0" w:line="240" w:lineRule="auto"/>
              <w:jc w:val="both"/>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Организация мероприятий, согласно тематике смен в 2-х вариантах на основе учета погоды:</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в хорошую погоду – на свежем воздухе,</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в плохую погоду - в помещениях лагеря</w:t>
            </w:r>
            <w:r w:rsidRPr="00132058">
              <w:rPr>
                <w:rFonts w:ascii="Times New Roman" w:eastAsia="Times New Roman" w:hAnsi="Times New Roman" w:cs="Times New Roman"/>
                <w:color w:val="000000"/>
                <w:sz w:val="24"/>
                <w:szCs w:val="24"/>
                <w:lang w:val="en-US" w:eastAsia="ru-RU"/>
              </w:rPr>
              <w:t> </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830E3A" w:rsidP="003F6BEA">
            <w:pPr>
              <w:autoSpaceDN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val="en-US" w:eastAsia="ru-RU"/>
              </w:rPr>
              <w:t>Жара</w:t>
            </w:r>
            <w:r w:rsidR="00526D1A">
              <w:rPr>
                <w:rFonts w:ascii="Times New Roman" w:eastAsia="Times New Roman" w:hAnsi="Times New Roman" w:cs="Times New Roman"/>
                <w:color w:val="000000"/>
                <w:sz w:val="24"/>
                <w:szCs w:val="24"/>
                <w:lang w:eastAsia="ru-RU"/>
              </w:rPr>
              <w:t xml:space="preserve"> </w:t>
            </w:r>
            <w:r w:rsidR="00F014DF" w:rsidRPr="00132058">
              <w:rPr>
                <w:rFonts w:ascii="Times New Roman" w:eastAsia="Times New Roman" w:hAnsi="Times New Roman" w:cs="Times New Roman"/>
                <w:color w:val="000000"/>
                <w:sz w:val="24"/>
                <w:szCs w:val="24"/>
                <w:lang w:val="en-US" w:eastAsia="ru-RU"/>
              </w:rPr>
              <w:t>палящее</w:t>
            </w:r>
            <w:r w:rsidR="00526D1A">
              <w:rPr>
                <w:rFonts w:ascii="Times New Roman" w:eastAsia="Times New Roman" w:hAnsi="Times New Roman" w:cs="Times New Roman"/>
                <w:color w:val="000000"/>
                <w:sz w:val="24"/>
                <w:szCs w:val="24"/>
                <w:lang w:eastAsia="ru-RU"/>
              </w:rPr>
              <w:t xml:space="preserve"> </w:t>
            </w:r>
            <w:r w:rsidR="00F014DF" w:rsidRPr="00132058">
              <w:rPr>
                <w:rFonts w:ascii="Times New Roman" w:eastAsia="Times New Roman" w:hAnsi="Times New Roman" w:cs="Times New Roman"/>
                <w:color w:val="000000"/>
                <w:sz w:val="24"/>
                <w:szCs w:val="24"/>
                <w:lang w:val="en-US" w:eastAsia="ru-RU"/>
              </w:rPr>
              <w:t>солнце.</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3F6BEA">
            <w:pPr>
              <w:autoSpaceDN w:val="0"/>
              <w:spacing w:after="0" w:line="240" w:lineRule="auto"/>
              <w:jc w:val="both"/>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Защита головы от солнечного удара, питьевой режим.</w:t>
            </w:r>
            <w:r w:rsidRPr="00132058">
              <w:rPr>
                <w:rFonts w:ascii="Times New Roman" w:eastAsia="Times New Roman" w:hAnsi="Times New Roman" w:cs="Times New Roman"/>
                <w:color w:val="000000"/>
                <w:sz w:val="24"/>
                <w:szCs w:val="24"/>
                <w:lang w:val="en-US" w:eastAsia="ru-RU"/>
              </w:rPr>
              <w:t> </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3F6BEA">
            <w:pPr>
              <w:autoSpaceDN w:val="0"/>
              <w:spacing w:after="0" w:line="240" w:lineRule="auto"/>
              <w:jc w:val="both"/>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color w:val="000000"/>
                <w:sz w:val="24"/>
                <w:szCs w:val="24"/>
                <w:lang w:val="en-US" w:eastAsia="ru-RU"/>
              </w:rPr>
              <w:t>Нарушение</w:t>
            </w:r>
            <w:r w:rsidR="00526D1A">
              <w:rPr>
                <w:rFonts w:ascii="Times New Roman" w:eastAsia="Times New Roman" w:hAnsi="Times New Roman" w:cs="Times New Roman"/>
                <w:color w:val="000000"/>
                <w:sz w:val="24"/>
                <w:szCs w:val="24"/>
                <w:lang w:eastAsia="ru-RU"/>
              </w:rPr>
              <w:t xml:space="preserve"> </w:t>
            </w:r>
            <w:r w:rsidRPr="00132058">
              <w:rPr>
                <w:rFonts w:ascii="Times New Roman" w:eastAsia="Times New Roman" w:hAnsi="Times New Roman" w:cs="Times New Roman"/>
                <w:color w:val="000000"/>
                <w:sz w:val="24"/>
                <w:szCs w:val="24"/>
                <w:lang w:val="en-US" w:eastAsia="ru-RU"/>
              </w:rPr>
              <w:t>правил</w:t>
            </w:r>
            <w:r w:rsidR="00526D1A">
              <w:rPr>
                <w:rFonts w:ascii="Times New Roman" w:eastAsia="Times New Roman" w:hAnsi="Times New Roman" w:cs="Times New Roman"/>
                <w:color w:val="000000"/>
                <w:sz w:val="24"/>
                <w:szCs w:val="24"/>
                <w:lang w:eastAsia="ru-RU"/>
              </w:rPr>
              <w:t xml:space="preserve"> </w:t>
            </w:r>
            <w:r w:rsidRPr="00132058">
              <w:rPr>
                <w:rFonts w:ascii="Times New Roman" w:eastAsia="Times New Roman" w:hAnsi="Times New Roman" w:cs="Times New Roman"/>
                <w:color w:val="000000"/>
                <w:sz w:val="24"/>
                <w:szCs w:val="24"/>
                <w:lang w:val="en-US" w:eastAsia="ru-RU"/>
              </w:rPr>
              <w:t>дорожного</w:t>
            </w:r>
            <w:r w:rsidR="00526D1A">
              <w:rPr>
                <w:rFonts w:ascii="Times New Roman" w:eastAsia="Times New Roman" w:hAnsi="Times New Roman" w:cs="Times New Roman"/>
                <w:color w:val="000000"/>
                <w:sz w:val="24"/>
                <w:szCs w:val="24"/>
                <w:lang w:eastAsia="ru-RU"/>
              </w:rPr>
              <w:t xml:space="preserve"> </w:t>
            </w:r>
            <w:r w:rsidRPr="00132058">
              <w:rPr>
                <w:rFonts w:ascii="Times New Roman" w:eastAsia="Times New Roman" w:hAnsi="Times New Roman" w:cs="Times New Roman"/>
                <w:color w:val="000000"/>
                <w:sz w:val="24"/>
                <w:szCs w:val="24"/>
                <w:lang w:val="en-US" w:eastAsia="ru-RU"/>
              </w:rPr>
              <w:t>движения</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3F6BEA">
            <w:pPr>
              <w:autoSpaceDN w:val="0"/>
              <w:spacing w:after="0" w:line="240" w:lineRule="auto"/>
              <w:jc w:val="both"/>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Беседы, лекции, практические занятия по предупреждению и профилактике ДТП.</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3F6BEA">
            <w:pPr>
              <w:autoSpaceDN w:val="0"/>
              <w:spacing w:after="0" w:line="240" w:lineRule="auto"/>
              <w:jc w:val="both"/>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color w:val="000000"/>
                <w:sz w:val="24"/>
                <w:szCs w:val="24"/>
                <w:lang w:val="en-US" w:eastAsia="ru-RU"/>
              </w:rPr>
              <w:t>Травмы и ушибы.</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3F6BEA">
            <w:pPr>
              <w:autoSpaceDN w:val="0"/>
              <w:spacing w:after="0" w:line="240" w:lineRule="auto"/>
              <w:jc w:val="both"/>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color w:val="000000"/>
                <w:sz w:val="24"/>
                <w:szCs w:val="24"/>
                <w:lang w:eastAsia="ru-RU"/>
              </w:rPr>
              <w:t>Инструктаж по ТБ</w:t>
            </w:r>
            <w:r w:rsidRPr="00132058">
              <w:rPr>
                <w:rFonts w:ascii="Times New Roman" w:eastAsia="Times New Roman" w:hAnsi="Times New Roman" w:cs="Times New Roman"/>
                <w:color w:val="000000"/>
                <w:sz w:val="24"/>
                <w:szCs w:val="24"/>
                <w:lang w:eastAsia="ru-RU"/>
              </w:rPr>
              <w:br/>
              <w:t>Предупреждение и профилактика.</w:t>
            </w:r>
            <w:r w:rsidRPr="00132058">
              <w:rPr>
                <w:rFonts w:ascii="Times New Roman" w:eastAsia="Times New Roman" w:hAnsi="Times New Roman" w:cs="Times New Roman"/>
                <w:color w:val="000000"/>
                <w:sz w:val="24"/>
                <w:szCs w:val="24"/>
                <w:lang w:eastAsia="ru-RU"/>
              </w:rPr>
              <w:br/>
              <w:t>Иметь средство для дезинфекции ссадин и ран, порезов.</w:t>
            </w:r>
            <w:r w:rsidRPr="00132058">
              <w:rPr>
                <w:rFonts w:ascii="Times New Roman" w:eastAsia="Times New Roman" w:hAnsi="Times New Roman" w:cs="Times New Roman"/>
                <w:color w:val="000000"/>
                <w:sz w:val="24"/>
                <w:szCs w:val="24"/>
                <w:lang w:eastAsia="ru-RU"/>
              </w:rPr>
              <w:br/>
            </w:r>
            <w:r w:rsidRPr="00132058">
              <w:rPr>
                <w:rFonts w:ascii="Times New Roman" w:eastAsia="Times New Roman" w:hAnsi="Times New Roman" w:cs="Times New Roman"/>
                <w:color w:val="000000"/>
                <w:sz w:val="24"/>
                <w:szCs w:val="24"/>
                <w:lang w:val="en-US" w:eastAsia="ru-RU"/>
              </w:rPr>
              <w:t>Помощь</w:t>
            </w:r>
            <w:r w:rsidR="00526D1A">
              <w:rPr>
                <w:rFonts w:ascii="Times New Roman" w:eastAsia="Times New Roman" w:hAnsi="Times New Roman" w:cs="Times New Roman"/>
                <w:color w:val="000000"/>
                <w:sz w:val="24"/>
                <w:szCs w:val="24"/>
                <w:lang w:eastAsia="ru-RU"/>
              </w:rPr>
              <w:t xml:space="preserve"> </w:t>
            </w:r>
            <w:r w:rsidRPr="00132058">
              <w:rPr>
                <w:rFonts w:ascii="Times New Roman" w:eastAsia="Times New Roman" w:hAnsi="Times New Roman" w:cs="Times New Roman"/>
                <w:color w:val="000000"/>
                <w:sz w:val="24"/>
                <w:szCs w:val="24"/>
                <w:lang w:val="en-US" w:eastAsia="ru-RU"/>
              </w:rPr>
              <w:t>медицинского</w:t>
            </w:r>
            <w:r w:rsidR="00526D1A">
              <w:rPr>
                <w:rFonts w:ascii="Times New Roman" w:eastAsia="Times New Roman" w:hAnsi="Times New Roman" w:cs="Times New Roman"/>
                <w:color w:val="000000"/>
                <w:sz w:val="24"/>
                <w:szCs w:val="24"/>
                <w:lang w:eastAsia="ru-RU"/>
              </w:rPr>
              <w:t xml:space="preserve"> </w:t>
            </w:r>
            <w:r w:rsidRPr="00132058">
              <w:rPr>
                <w:rFonts w:ascii="Times New Roman" w:eastAsia="Times New Roman" w:hAnsi="Times New Roman" w:cs="Times New Roman"/>
                <w:color w:val="000000"/>
                <w:sz w:val="24"/>
                <w:szCs w:val="24"/>
                <w:lang w:val="en-US" w:eastAsia="ru-RU"/>
              </w:rPr>
              <w:t>работника.</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3F6BEA">
            <w:pPr>
              <w:autoSpaceDN w:val="0"/>
              <w:spacing w:after="0" w:line="240" w:lineRule="auto"/>
              <w:jc w:val="both"/>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color w:val="000000"/>
                <w:sz w:val="24"/>
                <w:szCs w:val="24"/>
                <w:lang w:val="en-US" w:eastAsia="ru-RU"/>
              </w:rPr>
              <w:t>Кишечные</w:t>
            </w:r>
            <w:r w:rsidR="00526D1A">
              <w:rPr>
                <w:rFonts w:ascii="Times New Roman" w:eastAsia="Times New Roman" w:hAnsi="Times New Roman" w:cs="Times New Roman"/>
                <w:color w:val="000000"/>
                <w:sz w:val="24"/>
                <w:szCs w:val="24"/>
                <w:lang w:eastAsia="ru-RU"/>
              </w:rPr>
              <w:t xml:space="preserve"> </w:t>
            </w:r>
            <w:r w:rsidRPr="00132058">
              <w:rPr>
                <w:rFonts w:ascii="Times New Roman" w:eastAsia="Times New Roman" w:hAnsi="Times New Roman" w:cs="Times New Roman"/>
                <w:color w:val="000000"/>
                <w:sz w:val="24"/>
                <w:szCs w:val="24"/>
                <w:lang w:val="en-US" w:eastAsia="ru-RU"/>
              </w:rPr>
              <w:t>инфекции.</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3F6BEA">
            <w:pPr>
              <w:autoSpaceDN w:val="0"/>
              <w:spacing w:after="0" w:line="240" w:lineRule="auto"/>
              <w:jc w:val="both"/>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Постоянное мытьё рук перед едой и после посещения туалета.</w:t>
            </w:r>
            <w:r w:rsidRPr="00132058">
              <w:rPr>
                <w:rFonts w:ascii="Times New Roman" w:eastAsia="Times New Roman" w:hAnsi="Times New Roman" w:cs="Times New Roman"/>
                <w:color w:val="000000"/>
                <w:sz w:val="24"/>
                <w:szCs w:val="24"/>
                <w:lang w:eastAsia="ru-RU"/>
              </w:rPr>
              <w:br/>
              <w:t>Беседы медицинского работника по теме.</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3F6BEA">
            <w:pPr>
              <w:autoSpaceDN w:val="0"/>
              <w:spacing w:after="0" w:line="240" w:lineRule="auto"/>
              <w:jc w:val="both"/>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color w:val="000000"/>
                <w:sz w:val="24"/>
                <w:szCs w:val="24"/>
                <w:lang w:val="en-US" w:eastAsia="ru-RU"/>
              </w:rPr>
              <w:t>Отсутствие</w:t>
            </w:r>
            <w:r w:rsidR="00526D1A">
              <w:rPr>
                <w:rFonts w:ascii="Times New Roman" w:eastAsia="Times New Roman" w:hAnsi="Times New Roman" w:cs="Times New Roman"/>
                <w:color w:val="000000"/>
                <w:sz w:val="24"/>
                <w:szCs w:val="24"/>
                <w:lang w:eastAsia="ru-RU"/>
              </w:rPr>
              <w:t xml:space="preserve"> </w:t>
            </w:r>
            <w:r w:rsidRPr="00132058">
              <w:rPr>
                <w:rFonts w:ascii="Times New Roman" w:eastAsia="Times New Roman" w:hAnsi="Times New Roman" w:cs="Times New Roman"/>
                <w:color w:val="000000"/>
                <w:sz w:val="24"/>
                <w:szCs w:val="24"/>
                <w:lang w:val="en-US" w:eastAsia="ru-RU"/>
              </w:rPr>
              <w:t>воды.</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3F6BEA">
            <w:pPr>
              <w:autoSpaceDN w:val="0"/>
              <w:spacing w:after="0" w:line="240" w:lineRule="auto"/>
              <w:jc w:val="both"/>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Запас питьевой воды, два комплекта чистой посуды.</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3F6BEA">
            <w:pPr>
              <w:autoSpaceDN w:val="0"/>
              <w:spacing w:after="0" w:line="240" w:lineRule="auto"/>
              <w:jc w:val="both"/>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 xml:space="preserve"> Кадровые изменения (отсутствие педагога по уважительной причине)</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3F6BEA">
            <w:pPr>
              <w:autoSpaceDN w:val="0"/>
              <w:spacing w:after="0" w:line="240" w:lineRule="auto"/>
              <w:jc w:val="both"/>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Производить замену на время отсутствия из числа педагогов доп. образования и администрации лагеря</w:t>
            </w:r>
            <w:r w:rsidR="00830E3A">
              <w:rPr>
                <w:rFonts w:ascii="Times New Roman" w:eastAsia="Times New Roman" w:hAnsi="Times New Roman" w:cs="Times New Roman"/>
                <w:color w:val="000000"/>
                <w:sz w:val="24"/>
                <w:szCs w:val="24"/>
                <w:lang w:eastAsia="ru-RU"/>
              </w:rPr>
              <w:t>.</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3F6BEA">
            <w:pPr>
              <w:autoSpaceDN w:val="0"/>
              <w:spacing w:after="0" w:line="240" w:lineRule="auto"/>
              <w:jc w:val="both"/>
              <w:rPr>
                <w:rFonts w:ascii="Times New Roman" w:eastAsia="Times New Roman" w:hAnsi="Times New Roman" w:cs="Times New Roman"/>
                <w:color w:val="000000"/>
                <w:sz w:val="24"/>
                <w:szCs w:val="24"/>
                <w:lang w:val="en-US" w:eastAsia="ru-RU"/>
              </w:rPr>
            </w:pPr>
            <w:r w:rsidRPr="00132058">
              <w:rPr>
                <w:rFonts w:ascii="Times New Roman" w:eastAsia="Times New Roman" w:hAnsi="Times New Roman" w:cs="Times New Roman"/>
                <w:color w:val="000000"/>
                <w:sz w:val="24"/>
                <w:szCs w:val="24"/>
                <w:lang w:val="en-US" w:eastAsia="ru-RU"/>
              </w:rPr>
              <w:t>Недостаточная</w:t>
            </w:r>
            <w:r w:rsidR="00526D1A">
              <w:rPr>
                <w:rFonts w:ascii="Times New Roman" w:eastAsia="Times New Roman" w:hAnsi="Times New Roman" w:cs="Times New Roman"/>
                <w:color w:val="000000"/>
                <w:sz w:val="24"/>
                <w:szCs w:val="24"/>
                <w:lang w:eastAsia="ru-RU"/>
              </w:rPr>
              <w:t xml:space="preserve"> </w:t>
            </w:r>
            <w:r w:rsidRPr="00132058">
              <w:rPr>
                <w:rFonts w:ascii="Times New Roman" w:eastAsia="Times New Roman" w:hAnsi="Times New Roman" w:cs="Times New Roman"/>
                <w:color w:val="000000"/>
                <w:sz w:val="24"/>
                <w:szCs w:val="24"/>
                <w:lang w:val="en-US" w:eastAsia="ru-RU"/>
              </w:rPr>
              <w:t>компетентность</w:t>
            </w:r>
            <w:r w:rsidR="00526D1A">
              <w:rPr>
                <w:rFonts w:ascii="Times New Roman" w:eastAsia="Times New Roman" w:hAnsi="Times New Roman" w:cs="Times New Roman"/>
                <w:color w:val="000000"/>
                <w:sz w:val="24"/>
                <w:szCs w:val="24"/>
                <w:lang w:eastAsia="ru-RU"/>
              </w:rPr>
              <w:t xml:space="preserve"> </w:t>
            </w:r>
            <w:r w:rsidRPr="00132058">
              <w:rPr>
                <w:rFonts w:ascii="Times New Roman" w:eastAsia="Times New Roman" w:hAnsi="Times New Roman" w:cs="Times New Roman"/>
                <w:color w:val="000000"/>
                <w:sz w:val="24"/>
                <w:szCs w:val="24"/>
                <w:lang w:val="en-US" w:eastAsia="ru-RU"/>
              </w:rPr>
              <w:t>воспитательного</w:t>
            </w:r>
            <w:r w:rsidR="00526D1A">
              <w:rPr>
                <w:rFonts w:ascii="Times New Roman" w:eastAsia="Times New Roman" w:hAnsi="Times New Roman" w:cs="Times New Roman"/>
                <w:color w:val="000000"/>
                <w:sz w:val="24"/>
                <w:szCs w:val="24"/>
                <w:lang w:eastAsia="ru-RU"/>
              </w:rPr>
              <w:t xml:space="preserve"> </w:t>
            </w:r>
            <w:r w:rsidRPr="00132058">
              <w:rPr>
                <w:rFonts w:ascii="Times New Roman" w:eastAsia="Times New Roman" w:hAnsi="Times New Roman" w:cs="Times New Roman"/>
                <w:color w:val="000000"/>
                <w:sz w:val="24"/>
                <w:szCs w:val="24"/>
                <w:lang w:val="en-US" w:eastAsia="ru-RU"/>
              </w:rPr>
              <w:t>коллектива</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3F6BEA">
            <w:pPr>
              <w:autoSpaceDN w:val="0"/>
              <w:spacing w:after="0" w:line="240" w:lineRule="auto"/>
              <w:jc w:val="both"/>
              <w:rPr>
                <w:rFonts w:ascii="Times New Roman" w:eastAsia="Times New Roman" w:hAnsi="Times New Roman" w:cs="Times New Roman"/>
                <w:color w:val="000000"/>
                <w:sz w:val="24"/>
                <w:szCs w:val="24"/>
                <w:lang w:val="en-US" w:eastAsia="ru-RU"/>
              </w:rPr>
            </w:pPr>
            <w:r w:rsidRPr="00132058">
              <w:rPr>
                <w:rFonts w:ascii="Times New Roman" w:eastAsia="Times New Roman" w:hAnsi="Times New Roman" w:cs="Times New Roman"/>
                <w:color w:val="000000"/>
                <w:sz w:val="24"/>
                <w:szCs w:val="24"/>
                <w:lang w:eastAsia="ru-RU"/>
              </w:rPr>
              <w:t>Проведение инструктивно-методических сборов с теоретическими и практическими занятиями с учителями, временно исполняющими обязанности воспитателей.</w:t>
            </w:r>
            <w:r w:rsidRPr="00132058">
              <w:rPr>
                <w:rFonts w:ascii="Times New Roman" w:eastAsia="Times New Roman" w:hAnsi="Times New Roman" w:cs="Times New Roman"/>
                <w:color w:val="000000"/>
                <w:sz w:val="24"/>
                <w:szCs w:val="24"/>
                <w:lang w:val="en-US" w:eastAsia="ru-RU"/>
              </w:rPr>
              <w:t> Планирование взаимозаменяемости воспитателей из</w:t>
            </w:r>
            <w:r w:rsidR="00526D1A">
              <w:rPr>
                <w:rFonts w:ascii="Times New Roman" w:eastAsia="Times New Roman" w:hAnsi="Times New Roman" w:cs="Times New Roman"/>
                <w:color w:val="000000"/>
                <w:sz w:val="24"/>
                <w:szCs w:val="24"/>
                <w:lang w:eastAsia="ru-RU"/>
              </w:rPr>
              <w:t xml:space="preserve"> </w:t>
            </w:r>
            <w:r w:rsidRPr="00132058">
              <w:rPr>
                <w:rFonts w:ascii="Times New Roman" w:eastAsia="Times New Roman" w:hAnsi="Times New Roman" w:cs="Times New Roman"/>
                <w:color w:val="000000"/>
                <w:sz w:val="24"/>
                <w:szCs w:val="24"/>
                <w:lang w:val="en-US" w:eastAsia="ru-RU"/>
              </w:rPr>
              <w:t>числа</w:t>
            </w:r>
            <w:r w:rsidR="00526D1A">
              <w:rPr>
                <w:rFonts w:ascii="Times New Roman" w:eastAsia="Times New Roman" w:hAnsi="Times New Roman" w:cs="Times New Roman"/>
                <w:color w:val="000000"/>
                <w:sz w:val="24"/>
                <w:szCs w:val="24"/>
                <w:lang w:eastAsia="ru-RU"/>
              </w:rPr>
              <w:t xml:space="preserve"> </w:t>
            </w:r>
            <w:r w:rsidRPr="00132058">
              <w:rPr>
                <w:rFonts w:ascii="Times New Roman" w:eastAsia="Times New Roman" w:hAnsi="Times New Roman" w:cs="Times New Roman"/>
                <w:color w:val="000000"/>
                <w:sz w:val="24"/>
                <w:szCs w:val="24"/>
                <w:lang w:val="en-US" w:eastAsia="ru-RU"/>
              </w:rPr>
              <w:t>педагогических работников школы. </w:t>
            </w:r>
            <w:r w:rsidRPr="00132058">
              <w:rPr>
                <w:rFonts w:ascii="Times New Roman" w:eastAsia="Times New Roman" w:hAnsi="Times New Roman" w:cs="Times New Roman"/>
                <w:color w:val="000000"/>
                <w:sz w:val="24"/>
                <w:szCs w:val="24"/>
                <w:lang w:val="en-US" w:eastAsia="ru-RU"/>
              </w:rPr>
              <w:br/>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3F6BEA">
            <w:pPr>
              <w:autoSpaceDN w:val="0"/>
              <w:spacing w:after="0" w:line="240" w:lineRule="auto"/>
              <w:jc w:val="both"/>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t>Низкая активность детей и подростков в реализации Программы</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3F6BEA">
            <w:pPr>
              <w:autoSpaceDN w:val="0"/>
              <w:spacing w:after="0" w:line="240" w:lineRule="auto"/>
              <w:jc w:val="both"/>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t>Выявление индивидуальных способностей и интересов детей и подростков для приобщения и занятости другой деятельностью:</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интеллектуальной,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исследовательской,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творческой,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поисковой, социально-значимой,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спортивной,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организаторской.</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3F6BEA">
            <w:pPr>
              <w:autoSpaceDN w:val="0"/>
              <w:spacing w:after="0" w:line="240" w:lineRule="auto"/>
              <w:jc w:val="both"/>
              <w:rPr>
                <w:rFonts w:ascii="Times New Roman" w:eastAsia="Times New Roman" w:hAnsi="Times New Roman" w:cs="Times New Roman"/>
                <w:color w:val="000000"/>
                <w:sz w:val="24"/>
                <w:szCs w:val="24"/>
                <w:lang w:val="en-US" w:eastAsia="ru-RU"/>
              </w:rPr>
            </w:pPr>
            <w:r w:rsidRPr="00132058">
              <w:rPr>
                <w:rFonts w:ascii="Times New Roman" w:eastAsia="Times New Roman" w:hAnsi="Times New Roman" w:cs="Times New Roman"/>
                <w:color w:val="000000"/>
                <w:sz w:val="24"/>
                <w:szCs w:val="24"/>
                <w:lang w:val="en-US" w:eastAsia="ru-RU"/>
              </w:rPr>
              <w:t>Терроризм.</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3F6BEA">
            <w:pPr>
              <w:autoSpaceDN w:val="0"/>
              <w:spacing w:after="0" w:line="240" w:lineRule="auto"/>
              <w:jc w:val="both"/>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t>Инструктаж по ТБ для взрослых и детей.</w:t>
            </w:r>
            <w:r w:rsidRPr="00132058">
              <w:rPr>
                <w:rFonts w:ascii="Times New Roman" w:eastAsia="Times New Roman" w:hAnsi="Times New Roman" w:cs="Times New Roman"/>
                <w:color w:val="000000"/>
                <w:sz w:val="24"/>
                <w:szCs w:val="24"/>
                <w:lang w:eastAsia="ru-RU"/>
              </w:rPr>
              <w:br/>
              <w:t>Профилактическая работа по предупреждению несчастных случаев.</w:t>
            </w:r>
          </w:p>
        </w:tc>
      </w:tr>
    </w:tbl>
    <w:p w:rsidR="00F014DF" w:rsidRDefault="00F014DF" w:rsidP="003F6BEA">
      <w:pPr>
        <w:widowControl w:val="0"/>
        <w:autoSpaceDE w:val="0"/>
        <w:autoSpaceDN w:val="0"/>
        <w:spacing w:after="0" w:line="240" w:lineRule="auto"/>
        <w:jc w:val="both"/>
        <w:outlineLvl w:val="1"/>
        <w:rPr>
          <w:rFonts w:ascii="Times New Roman" w:eastAsia="Times New Roman" w:hAnsi="Times New Roman" w:cs="Times New Roman"/>
          <w:b/>
          <w:bCs/>
          <w:sz w:val="24"/>
          <w:szCs w:val="24"/>
        </w:rPr>
      </w:pPr>
    </w:p>
    <w:p w:rsidR="00513331" w:rsidRDefault="00513331" w:rsidP="003F6BEA">
      <w:pPr>
        <w:widowControl w:val="0"/>
        <w:autoSpaceDE w:val="0"/>
        <w:autoSpaceDN w:val="0"/>
        <w:spacing w:after="0" w:line="240" w:lineRule="auto"/>
        <w:jc w:val="both"/>
        <w:outlineLvl w:val="1"/>
        <w:rPr>
          <w:rFonts w:ascii="Times New Roman" w:eastAsia="Times New Roman" w:hAnsi="Times New Roman" w:cs="Times New Roman"/>
          <w:b/>
          <w:bCs/>
          <w:sz w:val="24"/>
          <w:szCs w:val="24"/>
        </w:rPr>
      </w:pPr>
    </w:p>
    <w:p w:rsidR="00513331" w:rsidRDefault="00513331" w:rsidP="003F6BEA">
      <w:pPr>
        <w:widowControl w:val="0"/>
        <w:autoSpaceDE w:val="0"/>
        <w:autoSpaceDN w:val="0"/>
        <w:spacing w:after="0" w:line="240" w:lineRule="auto"/>
        <w:jc w:val="both"/>
        <w:outlineLvl w:val="1"/>
        <w:rPr>
          <w:rFonts w:ascii="Times New Roman" w:eastAsia="Times New Roman" w:hAnsi="Times New Roman" w:cs="Times New Roman"/>
          <w:b/>
          <w:bCs/>
          <w:sz w:val="24"/>
          <w:szCs w:val="24"/>
        </w:rPr>
      </w:pPr>
    </w:p>
    <w:p w:rsidR="00513331" w:rsidRDefault="00513331" w:rsidP="003F6BEA">
      <w:pPr>
        <w:widowControl w:val="0"/>
        <w:autoSpaceDE w:val="0"/>
        <w:autoSpaceDN w:val="0"/>
        <w:spacing w:after="0" w:line="240" w:lineRule="auto"/>
        <w:jc w:val="both"/>
        <w:outlineLvl w:val="1"/>
        <w:rPr>
          <w:rFonts w:ascii="Times New Roman" w:eastAsia="Times New Roman" w:hAnsi="Times New Roman" w:cs="Times New Roman"/>
          <w:b/>
          <w:bCs/>
          <w:sz w:val="24"/>
          <w:szCs w:val="24"/>
        </w:rPr>
      </w:pPr>
    </w:p>
    <w:p w:rsidR="00526D1A" w:rsidRDefault="00526D1A" w:rsidP="003F6BEA">
      <w:pPr>
        <w:widowControl w:val="0"/>
        <w:autoSpaceDE w:val="0"/>
        <w:autoSpaceDN w:val="0"/>
        <w:spacing w:after="0" w:line="240" w:lineRule="auto"/>
        <w:jc w:val="both"/>
        <w:outlineLvl w:val="1"/>
        <w:rPr>
          <w:rFonts w:ascii="Times New Roman" w:eastAsia="Times New Roman" w:hAnsi="Times New Roman" w:cs="Times New Roman"/>
          <w:b/>
          <w:bCs/>
          <w:sz w:val="24"/>
          <w:szCs w:val="24"/>
        </w:rPr>
      </w:pPr>
    </w:p>
    <w:p w:rsidR="00526D1A" w:rsidRDefault="00526D1A" w:rsidP="003F6BEA">
      <w:pPr>
        <w:widowControl w:val="0"/>
        <w:autoSpaceDE w:val="0"/>
        <w:autoSpaceDN w:val="0"/>
        <w:spacing w:after="0" w:line="240" w:lineRule="auto"/>
        <w:jc w:val="both"/>
        <w:outlineLvl w:val="1"/>
        <w:rPr>
          <w:rFonts w:ascii="Times New Roman" w:eastAsia="Times New Roman" w:hAnsi="Times New Roman" w:cs="Times New Roman"/>
          <w:b/>
          <w:bCs/>
          <w:sz w:val="24"/>
          <w:szCs w:val="24"/>
        </w:rPr>
      </w:pPr>
    </w:p>
    <w:p w:rsidR="00526D1A" w:rsidRDefault="00526D1A" w:rsidP="003F6BEA">
      <w:pPr>
        <w:widowControl w:val="0"/>
        <w:autoSpaceDE w:val="0"/>
        <w:autoSpaceDN w:val="0"/>
        <w:spacing w:after="0" w:line="240" w:lineRule="auto"/>
        <w:jc w:val="both"/>
        <w:outlineLvl w:val="1"/>
        <w:rPr>
          <w:rFonts w:ascii="Times New Roman" w:eastAsia="Times New Roman" w:hAnsi="Times New Roman" w:cs="Times New Roman"/>
          <w:b/>
          <w:bCs/>
          <w:sz w:val="24"/>
          <w:szCs w:val="24"/>
        </w:rPr>
      </w:pPr>
    </w:p>
    <w:p w:rsidR="00526D1A" w:rsidRDefault="00526D1A" w:rsidP="003F6BEA">
      <w:pPr>
        <w:widowControl w:val="0"/>
        <w:autoSpaceDE w:val="0"/>
        <w:autoSpaceDN w:val="0"/>
        <w:spacing w:after="0" w:line="240" w:lineRule="auto"/>
        <w:jc w:val="both"/>
        <w:outlineLvl w:val="1"/>
        <w:rPr>
          <w:rFonts w:ascii="Times New Roman" w:eastAsia="Times New Roman" w:hAnsi="Times New Roman" w:cs="Times New Roman"/>
          <w:b/>
          <w:bCs/>
          <w:sz w:val="24"/>
          <w:szCs w:val="24"/>
        </w:rPr>
      </w:pPr>
    </w:p>
    <w:p w:rsidR="00526D1A" w:rsidRDefault="00526D1A" w:rsidP="003F6BEA">
      <w:pPr>
        <w:widowControl w:val="0"/>
        <w:autoSpaceDE w:val="0"/>
        <w:autoSpaceDN w:val="0"/>
        <w:spacing w:after="0" w:line="240" w:lineRule="auto"/>
        <w:jc w:val="both"/>
        <w:outlineLvl w:val="1"/>
        <w:rPr>
          <w:rFonts w:ascii="Times New Roman" w:eastAsia="Times New Roman" w:hAnsi="Times New Roman" w:cs="Times New Roman"/>
          <w:b/>
          <w:bCs/>
          <w:sz w:val="24"/>
          <w:szCs w:val="24"/>
        </w:rPr>
      </w:pPr>
    </w:p>
    <w:p w:rsidR="00526D1A" w:rsidRDefault="00526D1A" w:rsidP="003F6BEA">
      <w:pPr>
        <w:widowControl w:val="0"/>
        <w:autoSpaceDE w:val="0"/>
        <w:autoSpaceDN w:val="0"/>
        <w:spacing w:after="0" w:line="240" w:lineRule="auto"/>
        <w:jc w:val="both"/>
        <w:outlineLvl w:val="1"/>
        <w:rPr>
          <w:rFonts w:ascii="Times New Roman" w:eastAsia="Times New Roman" w:hAnsi="Times New Roman" w:cs="Times New Roman"/>
          <w:b/>
          <w:bCs/>
          <w:sz w:val="24"/>
          <w:szCs w:val="24"/>
        </w:rPr>
      </w:pPr>
    </w:p>
    <w:p w:rsidR="00526D1A" w:rsidRDefault="00526D1A" w:rsidP="003F6BEA">
      <w:pPr>
        <w:widowControl w:val="0"/>
        <w:autoSpaceDE w:val="0"/>
        <w:autoSpaceDN w:val="0"/>
        <w:spacing w:after="0" w:line="240" w:lineRule="auto"/>
        <w:jc w:val="both"/>
        <w:outlineLvl w:val="1"/>
        <w:rPr>
          <w:rFonts w:ascii="Times New Roman" w:eastAsia="Times New Roman" w:hAnsi="Times New Roman" w:cs="Times New Roman"/>
          <w:b/>
          <w:bCs/>
          <w:sz w:val="24"/>
          <w:szCs w:val="24"/>
        </w:rPr>
      </w:pPr>
    </w:p>
    <w:p w:rsidR="00526D1A" w:rsidRDefault="00526D1A" w:rsidP="003F6BEA">
      <w:pPr>
        <w:widowControl w:val="0"/>
        <w:autoSpaceDE w:val="0"/>
        <w:autoSpaceDN w:val="0"/>
        <w:spacing w:after="0" w:line="240" w:lineRule="auto"/>
        <w:jc w:val="both"/>
        <w:outlineLvl w:val="1"/>
        <w:rPr>
          <w:rFonts w:ascii="Times New Roman" w:eastAsia="Times New Roman" w:hAnsi="Times New Roman" w:cs="Times New Roman"/>
          <w:b/>
          <w:bCs/>
          <w:sz w:val="24"/>
          <w:szCs w:val="24"/>
        </w:rPr>
      </w:pPr>
    </w:p>
    <w:p w:rsidR="00526D1A" w:rsidRDefault="00526D1A" w:rsidP="003F6BEA">
      <w:pPr>
        <w:widowControl w:val="0"/>
        <w:autoSpaceDE w:val="0"/>
        <w:autoSpaceDN w:val="0"/>
        <w:spacing w:after="0" w:line="240" w:lineRule="auto"/>
        <w:jc w:val="both"/>
        <w:outlineLvl w:val="1"/>
        <w:rPr>
          <w:rFonts w:ascii="Times New Roman" w:eastAsia="Times New Roman" w:hAnsi="Times New Roman" w:cs="Times New Roman"/>
          <w:b/>
          <w:bCs/>
          <w:sz w:val="24"/>
          <w:szCs w:val="24"/>
        </w:rPr>
      </w:pPr>
    </w:p>
    <w:p w:rsidR="00526D1A" w:rsidRDefault="00526D1A" w:rsidP="003F6BEA">
      <w:pPr>
        <w:widowControl w:val="0"/>
        <w:autoSpaceDE w:val="0"/>
        <w:autoSpaceDN w:val="0"/>
        <w:spacing w:after="0" w:line="240" w:lineRule="auto"/>
        <w:jc w:val="both"/>
        <w:outlineLvl w:val="1"/>
        <w:rPr>
          <w:rFonts w:ascii="Times New Roman" w:eastAsia="Times New Roman" w:hAnsi="Times New Roman" w:cs="Times New Roman"/>
          <w:b/>
          <w:bCs/>
          <w:sz w:val="24"/>
          <w:szCs w:val="24"/>
        </w:rPr>
      </w:pPr>
    </w:p>
    <w:p w:rsidR="00F014DF" w:rsidRPr="00F014DF" w:rsidRDefault="00F014DF" w:rsidP="003F6BEA">
      <w:pPr>
        <w:widowControl w:val="0"/>
        <w:autoSpaceDE w:val="0"/>
        <w:autoSpaceDN w:val="0"/>
        <w:spacing w:after="0" w:line="240" w:lineRule="auto"/>
        <w:jc w:val="both"/>
        <w:outlineLvl w:val="1"/>
        <w:rPr>
          <w:rFonts w:ascii="Times New Roman" w:eastAsia="Times New Roman" w:hAnsi="Times New Roman" w:cs="Times New Roman"/>
          <w:b/>
          <w:bCs/>
          <w:sz w:val="28"/>
          <w:szCs w:val="28"/>
        </w:rPr>
      </w:pPr>
      <w:r w:rsidRPr="00F014DF">
        <w:rPr>
          <w:rFonts w:ascii="Times New Roman" w:eastAsia="Times New Roman" w:hAnsi="Times New Roman" w:cs="Times New Roman"/>
          <w:b/>
          <w:bCs/>
          <w:sz w:val="28"/>
          <w:szCs w:val="28"/>
        </w:rPr>
        <w:lastRenderedPageBreak/>
        <w:t>Списокиспользованныхисточниковилитературы</w:t>
      </w:r>
    </w:p>
    <w:p w:rsidR="00F014DF" w:rsidRPr="00F014DF" w:rsidRDefault="00F014DF" w:rsidP="00526D1A">
      <w:pPr>
        <w:widowControl w:val="0"/>
        <w:numPr>
          <w:ilvl w:val="0"/>
          <w:numId w:val="16"/>
        </w:numPr>
        <w:tabs>
          <w:tab w:val="left" w:pos="1096"/>
          <w:tab w:val="left" w:pos="10490"/>
        </w:tabs>
        <w:autoSpaceDE w:val="0"/>
        <w:autoSpaceDN w:val="0"/>
        <w:spacing w:after="0" w:line="240" w:lineRule="auto"/>
        <w:ind w:left="426" w:hanging="426"/>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АракелянЮ.А.«Сменамаленькогороста»:сборникинформационно-методических материалов в помощь воспитателю детского лагеря, работающему с детьми6-11лет/Ю.А.Аракелян,А.А.Зарипова,С.И.Кравцова,О.В.Шевердина.ФГБОУВДЦ «Орлёнок»,2015.–80с.</w:t>
      </w:r>
    </w:p>
    <w:p w:rsidR="00F014DF" w:rsidRPr="00F014DF" w:rsidRDefault="00F014DF" w:rsidP="00526D1A">
      <w:pPr>
        <w:widowControl w:val="0"/>
        <w:numPr>
          <w:ilvl w:val="0"/>
          <w:numId w:val="16"/>
        </w:numPr>
        <w:tabs>
          <w:tab w:val="left" w:pos="1096"/>
          <w:tab w:val="left" w:pos="10490"/>
        </w:tabs>
        <w:autoSpaceDE w:val="0"/>
        <w:autoSpaceDN w:val="0"/>
        <w:spacing w:after="0" w:line="240" w:lineRule="auto"/>
        <w:ind w:left="426" w:hanging="426"/>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Багапова Л.Д. «Мгновения отличного настроения»: методический сборник игр и</w:t>
      </w:r>
      <w:r w:rsidRPr="00F014DF">
        <w:rPr>
          <w:rFonts w:ascii="Times New Roman" w:eastAsia="Times New Roman" w:hAnsi="Times New Roman" w:cs="Times New Roman"/>
          <w:spacing w:val="-1"/>
          <w:sz w:val="28"/>
          <w:szCs w:val="28"/>
        </w:rPr>
        <w:t>упражненийдляотрядногопедагога</w:t>
      </w:r>
      <w:r w:rsidRPr="00F014DF">
        <w:rPr>
          <w:rFonts w:ascii="Times New Roman" w:eastAsia="Times New Roman" w:hAnsi="Times New Roman" w:cs="Times New Roman"/>
          <w:sz w:val="28"/>
          <w:szCs w:val="28"/>
        </w:rPr>
        <w:t>/Л.Д.Багапова,А.ПА.Сайфина,Н.А.Сакович.ФГБОУВДЦ«Орлёнок», 2020.– 40 с.</w:t>
      </w:r>
    </w:p>
    <w:p w:rsidR="00F014DF" w:rsidRPr="00F014DF" w:rsidRDefault="00F014DF" w:rsidP="00526D1A">
      <w:pPr>
        <w:widowControl w:val="0"/>
        <w:numPr>
          <w:ilvl w:val="0"/>
          <w:numId w:val="16"/>
        </w:numPr>
        <w:tabs>
          <w:tab w:val="left" w:pos="1096"/>
          <w:tab w:val="left" w:pos="10490"/>
        </w:tabs>
        <w:autoSpaceDE w:val="0"/>
        <w:autoSpaceDN w:val="0"/>
        <w:spacing w:after="0" w:line="240" w:lineRule="auto"/>
        <w:ind w:left="426" w:hanging="426"/>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Беляков Ю.Д.«Методика организации коллективныхтворческих дел и игр»:методическоепособие.Издание2-е,переработанноеидополненное.ФГБОУВДЦ «Орлёнок»,2020.–80с.</w:t>
      </w:r>
    </w:p>
    <w:p w:rsidR="00F014DF" w:rsidRPr="00F014DF" w:rsidRDefault="00F014DF" w:rsidP="00526D1A">
      <w:pPr>
        <w:widowControl w:val="0"/>
        <w:numPr>
          <w:ilvl w:val="0"/>
          <w:numId w:val="16"/>
        </w:numPr>
        <w:tabs>
          <w:tab w:val="left" w:pos="1096"/>
          <w:tab w:val="left" w:pos="10490"/>
        </w:tabs>
        <w:autoSpaceDE w:val="0"/>
        <w:autoSpaceDN w:val="0"/>
        <w:spacing w:after="0" w:line="240" w:lineRule="auto"/>
        <w:ind w:left="426" w:hanging="426"/>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ВасильковскаяН.И.«Создайкоманду!»:методическоепособие/Н.И.Васильковская,А.А.Сайфина,Л.Р.Уварова,Ю.С.Шатрова.ФГБОУВДЦ«Орлёнок»,2020. –80с.</w:t>
      </w:r>
    </w:p>
    <w:p w:rsidR="00F014DF" w:rsidRPr="00F014DF" w:rsidRDefault="00F014DF" w:rsidP="00526D1A">
      <w:pPr>
        <w:widowControl w:val="0"/>
        <w:numPr>
          <w:ilvl w:val="0"/>
          <w:numId w:val="16"/>
        </w:numPr>
        <w:tabs>
          <w:tab w:val="left" w:pos="1096"/>
          <w:tab w:val="left" w:pos="10490"/>
        </w:tabs>
        <w:autoSpaceDE w:val="0"/>
        <w:autoSpaceDN w:val="0"/>
        <w:spacing w:after="0" w:line="240" w:lineRule="auto"/>
        <w:ind w:left="426" w:hanging="426"/>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ЗубахинА.А.«Откроетцелыймирвожатый»:книгаотрядноговожатого «Орлёнка»/А.А.Зубахин,А.В.Яблокова.ФГБОУВДЦ«Орлёнок»,2015.–336с.</w:t>
      </w:r>
    </w:p>
    <w:p w:rsidR="00F014DF" w:rsidRPr="00F014DF" w:rsidRDefault="00F014DF" w:rsidP="00526D1A">
      <w:pPr>
        <w:widowControl w:val="0"/>
        <w:numPr>
          <w:ilvl w:val="0"/>
          <w:numId w:val="16"/>
        </w:numPr>
        <w:tabs>
          <w:tab w:val="left" w:pos="1096"/>
          <w:tab w:val="left" w:pos="10490"/>
        </w:tabs>
        <w:autoSpaceDE w:val="0"/>
        <w:autoSpaceDN w:val="0"/>
        <w:spacing w:after="0" w:line="240" w:lineRule="auto"/>
        <w:ind w:left="426" w:hanging="426"/>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Зубахин А.А. «Равнение на флаг!»: сборник методических материалов из опытаработы ВДЦ «Орлёнок» по работе с государственными символами Российской Федерацииисимволами«Орлёнка»/А.А.Зубахин,Т.Л.Хацкевич.Издание1-е,переработанное.ФГБОУВДЦ«Орлёнок»,2012.– 112с. ил.</w:t>
      </w:r>
    </w:p>
    <w:p w:rsidR="00F014DF" w:rsidRPr="00F014DF" w:rsidRDefault="00F014DF" w:rsidP="00526D1A">
      <w:pPr>
        <w:widowControl w:val="0"/>
        <w:numPr>
          <w:ilvl w:val="0"/>
          <w:numId w:val="16"/>
        </w:numPr>
        <w:tabs>
          <w:tab w:val="left" w:pos="1096"/>
          <w:tab w:val="left" w:pos="10490"/>
        </w:tabs>
        <w:autoSpaceDE w:val="0"/>
        <w:autoSpaceDN w:val="0"/>
        <w:spacing w:after="0" w:line="240" w:lineRule="auto"/>
        <w:ind w:left="426" w:hanging="426"/>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Иванченко И.В. «Как рождается микрогруппа?»: методическое пособие Издание2-е,переработанноеи дополненное.ФГБОУ ВДЦ«Орлёнок», 2020.–80с.</w:t>
      </w:r>
    </w:p>
    <w:p w:rsidR="00F014DF" w:rsidRPr="00F014DF" w:rsidRDefault="00F014DF" w:rsidP="00526D1A">
      <w:pPr>
        <w:widowControl w:val="0"/>
        <w:numPr>
          <w:ilvl w:val="0"/>
          <w:numId w:val="16"/>
        </w:numPr>
        <w:tabs>
          <w:tab w:val="left" w:pos="1096"/>
          <w:tab w:val="left" w:pos="10490"/>
        </w:tabs>
        <w:autoSpaceDE w:val="0"/>
        <w:autoSpaceDN w:val="0"/>
        <w:spacing w:after="0" w:line="240" w:lineRule="auto"/>
        <w:ind w:left="426" w:hanging="426"/>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Киреева А.А. «Нам доверяют матери ребёнка»: сборник интерактивных формработысдетьмииподросткамипоформированиюнавыковбезопасногоповеденияипрофилактике травматизма в детском лагере. Издание 2-е, дополненное и переработанное.ФГБОУВДЦ«Орлёнок»,2015.– 108 с.</w:t>
      </w:r>
    </w:p>
    <w:p w:rsidR="00F014DF" w:rsidRPr="00F014DF" w:rsidRDefault="00F014DF" w:rsidP="00526D1A">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526D1A">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526D1A">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526D1A">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526D1A">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526D1A">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3F6BEA">
      <w:pPr>
        <w:widowControl w:val="0"/>
        <w:autoSpaceDE w:val="0"/>
        <w:autoSpaceDN w:val="0"/>
        <w:spacing w:after="0" w:line="240" w:lineRule="auto"/>
        <w:jc w:val="both"/>
        <w:rPr>
          <w:rFonts w:ascii="Times New Roman" w:eastAsia="Times New Roman" w:hAnsi="Times New Roman" w:cs="Times New Roman"/>
          <w:b/>
          <w:sz w:val="28"/>
          <w:szCs w:val="28"/>
        </w:rPr>
      </w:pPr>
    </w:p>
    <w:p w:rsidR="00F014DF" w:rsidRPr="00F014DF" w:rsidRDefault="00F014DF" w:rsidP="003F6BEA">
      <w:pPr>
        <w:widowControl w:val="0"/>
        <w:autoSpaceDE w:val="0"/>
        <w:autoSpaceDN w:val="0"/>
        <w:spacing w:after="0" w:line="240" w:lineRule="auto"/>
        <w:ind w:left="1225" w:hanging="322"/>
        <w:contextualSpacing/>
        <w:jc w:val="both"/>
        <w:rPr>
          <w:rFonts w:ascii="Times New Roman" w:eastAsia="Times New Roman" w:hAnsi="Times New Roman" w:cs="Times New Roman"/>
          <w:b/>
          <w:sz w:val="28"/>
        </w:rPr>
      </w:pPr>
    </w:p>
    <w:p w:rsidR="00F014DF" w:rsidRDefault="00F014DF" w:rsidP="003F6BEA">
      <w:pPr>
        <w:widowControl w:val="0"/>
        <w:autoSpaceDE w:val="0"/>
        <w:autoSpaceDN w:val="0"/>
        <w:spacing w:after="0" w:line="240" w:lineRule="auto"/>
        <w:ind w:left="1225" w:hanging="322"/>
        <w:contextualSpacing/>
        <w:jc w:val="both"/>
        <w:rPr>
          <w:rFonts w:ascii="Times New Roman" w:eastAsia="Times New Roman" w:hAnsi="Times New Roman" w:cs="Times New Roman"/>
          <w:b/>
          <w:sz w:val="28"/>
        </w:rPr>
      </w:pPr>
    </w:p>
    <w:p w:rsidR="00526D1A" w:rsidRDefault="00526D1A" w:rsidP="003F6BEA">
      <w:pPr>
        <w:widowControl w:val="0"/>
        <w:autoSpaceDE w:val="0"/>
        <w:autoSpaceDN w:val="0"/>
        <w:spacing w:after="0" w:line="240" w:lineRule="auto"/>
        <w:ind w:left="1225" w:hanging="322"/>
        <w:contextualSpacing/>
        <w:jc w:val="both"/>
        <w:rPr>
          <w:rFonts w:ascii="Times New Roman" w:eastAsia="Times New Roman" w:hAnsi="Times New Roman" w:cs="Times New Roman"/>
          <w:b/>
          <w:sz w:val="28"/>
        </w:rPr>
      </w:pPr>
    </w:p>
    <w:p w:rsidR="00526D1A" w:rsidRDefault="00526D1A" w:rsidP="003F6BEA">
      <w:pPr>
        <w:widowControl w:val="0"/>
        <w:autoSpaceDE w:val="0"/>
        <w:autoSpaceDN w:val="0"/>
        <w:spacing w:after="0" w:line="240" w:lineRule="auto"/>
        <w:ind w:left="1225" w:hanging="322"/>
        <w:contextualSpacing/>
        <w:jc w:val="both"/>
        <w:rPr>
          <w:rFonts w:ascii="Times New Roman" w:eastAsia="Times New Roman" w:hAnsi="Times New Roman" w:cs="Times New Roman"/>
          <w:b/>
          <w:sz w:val="28"/>
        </w:rPr>
      </w:pPr>
    </w:p>
    <w:p w:rsidR="00526D1A" w:rsidRPr="00F014DF" w:rsidRDefault="00526D1A" w:rsidP="003F6BEA">
      <w:pPr>
        <w:widowControl w:val="0"/>
        <w:autoSpaceDE w:val="0"/>
        <w:autoSpaceDN w:val="0"/>
        <w:spacing w:after="0" w:line="240" w:lineRule="auto"/>
        <w:ind w:left="1225" w:hanging="322"/>
        <w:contextualSpacing/>
        <w:jc w:val="both"/>
        <w:rPr>
          <w:rFonts w:ascii="Times New Roman" w:eastAsia="Times New Roman" w:hAnsi="Times New Roman" w:cs="Times New Roman"/>
          <w:b/>
          <w:sz w:val="28"/>
        </w:rPr>
      </w:pPr>
    </w:p>
    <w:p w:rsidR="00F014DF" w:rsidRPr="00F014DF" w:rsidRDefault="00F014DF" w:rsidP="003F6BEA">
      <w:pPr>
        <w:widowControl w:val="0"/>
        <w:autoSpaceDE w:val="0"/>
        <w:autoSpaceDN w:val="0"/>
        <w:spacing w:after="0" w:line="240" w:lineRule="auto"/>
        <w:ind w:left="1225" w:hanging="322"/>
        <w:contextualSpacing/>
        <w:jc w:val="both"/>
        <w:rPr>
          <w:rFonts w:ascii="Times New Roman" w:eastAsia="Times New Roman" w:hAnsi="Times New Roman" w:cs="Times New Roman"/>
          <w:b/>
          <w:sz w:val="28"/>
        </w:rPr>
      </w:pPr>
    </w:p>
    <w:p w:rsidR="0019724A" w:rsidRDefault="0019724A" w:rsidP="0019724A">
      <w:pPr>
        <w:spacing w:after="0" w:line="240" w:lineRule="auto"/>
        <w:jc w:val="center"/>
        <w:rPr>
          <w:rFonts w:ascii="Times New Roman" w:eastAsia="Times New Roman" w:hAnsi="Times New Roman" w:cs="Times New Roman"/>
          <w:sz w:val="28"/>
          <w:szCs w:val="28"/>
          <w:lang w:eastAsia="ru-RU"/>
        </w:rPr>
      </w:pPr>
    </w:p>
    <w:p w:rsidR="0019724A" w:rsidRPr="0019724A" w:rsidRDefault="0019724A" w:rsidP="0019724A">
      <w:pPr>
        <w:spacing w:after="0" w:line="240" w:lineRule="auto"/>
        <w:jc w:val="center"/>
        <w:rPr>
          <w:rFonts w:ascii="Times New Roman" w:eastAsia="Times New Roman" w:hAnsi="Times New Roman" w:cs="Times New Roman"/>
          <w:sz w:val="28"/>
          <w:szCs w:val="28"/>
          <w:lang w:eastAsia="ru-RU"/>
        </w:rPr>
      </w:pPr>
      <w:r w:rsidRPr="0019724A">
        <w:rPr>
          <w:rFonts w:ascii="Times New Roman" w:eastAsia="Times New Roman" w:hAnsi="Times New Roman" w:cs="Times New Roman"/>
          <w:sz w:val="28"/>
          <w:szCs w:val="28"/>
          <w:lang w:eastAsia="ru-RU"/>
        </w:rPr>
        <w:lastRenderedPageBreak/>
        <w:t>РЕЖИМ ДНЯ</w:t>
      </w:r>
    </w:p>
    <w:p w:rsidR="0019724A" w:rsidRPr="0019724A" w:rsidRDefault="0019724A" w:rsidP="0019724A">
      <w:pPr>
        <w:spacing w:after="0" w:line="240" w:lineRule="auto"/>
        <w:jc w:val="center"/>
        <w:rPr>
          <w:rFonts w:ascii="Times New Roman" w:eastAsia="Times New Roman" w:hAnsi="Times New Roman" w:cs="Times New Roman"/>
          <w:sz w:val="28"/>
          <w:szCs w:val="28"/>
          <w:lang w:eastAsia="ru-RU"/>
        </w:rPr>
      </w:pPr>
      <w:r w:rsidRPr="0019724A">
        <w:rPr>
          <w:rFonts w:ascii="Times New Roman" w:eastAsia="Times New Roman" w:hAnsi="Times New Roman" w:cs="Times New Roman"/>
          <w:sz w:val="28"/>
          <w:szCs w:val="28"/>
          <w:lang w:eastAsia="ru-RU"/>
        </w:rPr>
        <w:t xml:space="preserve"> «ЛЕТНИЙ ПРИШКОЛЬНЫЙ ЛАГЕРЬ «РАДУГА»</w:t>
      </w:r>
    </w:p>
    <w:p w:rsidR="0019724A" w:rsidRPr="0019724A" w:rsidRDefault="0019724A" w:rsidP="0019724A">
      <w:pPr>
        <w:spacing w:after="0" w:line="240" w:lineRule="auto"/>
        <w:jc w:val="center"/>
        <w:rPr>
          <w:rFonts w:ascii="Times New Roman" w:eastAsia="Times New Roman" w:hAnsi="Times New Roman" w:cs="Times New Roman"/>
          <w:sz w:val="28"/>
          <w:szCs w:val="28"/>
          <w:lang w:eastAsia="ru-RU"/>
        </w:rPr>
      </w:pPr>
      <w:r w:rsidRPr="0019724A">
        <w:rPr>
          <w:rFonts w:ascii="Times New Roman" w:eastAsia="Times New Roman" w:hAnsi="Times New Roman" w:cs="Times New Roman"/>
          <w:sz w:val="28"/>
          <w:szCs w:val="28"/>
          <w:lang w:eastAsia="ru-RU"/>
        </w:rPr>
        <w:t>НА БАЗЕ МКОУ СОШ № 6 п. ЗАТЕРЕЧНЫЙ</w:t>
      </w:r>
    </w:p>
    <w:p w:rsidR="0019724A" w:rsidRPr="0019724A" w:rsidRDefault="0019724A" w:rsidP="0019724A">
      <w:pPr>
        <w:spacing w:after="0" w:line="240" w:lineRule="auto"/>
        <w:jc w:val="center"/>
        <w:rPr>
          <w:rFonts w:ascii="Times New Roman" w:eastAsia="Times New Roman" w:hAnsi="Times New Roman" w:cs="Times New Roman"/>
          <w:b/>
          <w:sz w:val="28"/>
          <w:szCs w:val="28"/>
          <w:lang w:eastAsia="ru-RU"/>
        </w:rPr>
      </w:pPr>
    </w:p>
    <w:p w:rsidR="0019724A" w:rsidRPr="0019724A" w:rsidRDefault="0019724A" w:rsidP="0019724A">
      <w:pPr>
        <w:spacing w:after="0" w:line="240" w:lineRule="auto"/>
        <w:rPr>
          <w:rFonts w:ascii="Times New Roman" w:eastAsia="Times New Roman" w:hAnsi="Times New Roman" w:cs="Times New Roman"/>
          <w:b/>
          <w:sz w:val="28"/>
          <w:szCs w:val="28"/>
          <w:lang w:eastAsia="ru-RU"/>
        </w:rPr>
      </w:pPr>
    </w:p>
    <w:p w:rsidR="0019724A" w:rsidRPr="0019724A" w:rsidRDefault="0019724A" w:rsidP="0019724A">
      <w:pPr>
        <w:spacing w:after="0" w:line="240" w:lineRule="auto"/>
        <w:ind w:left="24"/>
        <w:jc w:val="both"/>
        <w:rPr>
          <w:rFonts w:ascii="Times New Roman" w:eastAsia="Times New Roman" w:hAnsi="Times New Roman" w:cs="Times New Roman"/>
          <w:sz w:val="28"/>
          <w:szCs w:val="28"/>
          <w:lang w:eastAsia="ru-RU"/>
        </w:rPr>
      </w:pPr>
      <w:r w:rsidRPr="0019724A">
        <w:rPr>
          <w:rFonts w:ascii="Times New Roman" w:eastAsia="Times New Roman" w:hAnsi="Times New Roman" w:cs="Times New Roman"/>
          <w:sz w:val="28"/>
          <w:szCs w:val="28"/>
          <w:lang w:eastAsia="ru-RU"/>
        </w:rPr>
        <w:t>8.30 – 8.35 – ПРИЁМ ДЕТЕЙ</w:t>
      </w:r>
    </w:p>
    <w:p w:rsidR="0019724A" w:rsidRPr="0019724A" w:rsidRDefault="0019724A" w:rsidP="0019724A">
      <w:pPr>
        <w:spacing w:after="0" w:line="240" w:lineRule="auto"/>
        <w:ind w:firstLine="24"/>
        <w:jc w:val="both"/>
        <w:rPr>
          <w:rFonts w:ascii="Times New Roman" w:eastAsia="Times New Roman" w:hAnsi="Times New Roman" w:cs="Times New Roman"/>
          <w:sz w:val="28"/>
          <w:szCs w:val="28"/>
          <w:lang w:eastAsia="ru-RU"/>
        </w:rPr>
      </w:pPr>
    </w:p>
    <w:p w:rsidR="0019724A" w:rsidRPr="0019724A" w:rsidRDefault="0019724A" w:rsidP="0019724A">
      <w:pPr>
        <w:spacing w:after="0" w:line="240" w:lineRule="auto"/>
        <w:ind w:left="24"/>
        <w:jc w:val="both"/>
        <w:rPr>
          <w:rFonts w:ascii="Times New Roman" w:eastAsia="Times New Roman" w:hAnsi="Times New Roman" w:cs="Times New Roman"/>
          <w:sz w:val="28"/>
          <w:szCs w:val="28"/>
          <w:lang w:eastAsia="ru-RU"/>
        </w:rPr>
      </w:pPr>
      <w:r w:rsidRPr="0019724A">
        <w:rPr>
          <w:rFonts w:ascii="Times New Roman" w:eastAsia="Times New Roman" w:hAnsi="Times New Roman" w:cs="Times New Roman"/>
          <w:sz w:val="28"/>
          <w:szCs w:val="28"/>
          <w:lang w:eastAsia="ru-RU"/>
        </w:rPr>
        <w:t>8.35 – 8.45 – МЕДИЦИНСКИЙ ОСМОТР ДЕТЕЙ</w:t>
      </w:r>
    </w:p>
    <w:p w:rsidR="0019724A" w:rsidRPr="0019724A" w:rsidRDefault="0019724A" w:rsidP="0019724A">
      <w:pPr>
        <w:spacing w:after="0" w:line="240" w:lineRule="auto"/>
        <w:ind w:firstLine="24"/>
        <w:jc w:val="both"/>
        <w:rPr>
          <w:rFonts w:ascii="Times New Roman" w:eastAsia="Times New Roman" w:hAnsi="Times New Roman" w:cs="Times New Roman"/>
          <w:sz w:val="28"/>
          <w:szCs w:val="28"/>
          <w:lang w:eastAsia="ru-RU"/>
        </w:rPr>
      </w:pPr>
    </w:p>
    <w:p w:rsidR="0019724A" w:rsidRPr="0019724A" w:rsidRDefault="0019724A" w:rsidP="0019724A">
      <w:pPr>
        <w:spacing w:after="0" w:line="240" w:lineRule="auto"/>
        <w:ind w:left="24"/>
        <w:jc w:val="both"/>
        <w:rPr>
          <w:rFonts w:ascii="Times New Roman" w:eastAsia="Times New Roman" w:hAnsi="Times New Roman" w:cs="Times New Roman"/>
          <w:sz w:val="28"/>
          <w:szCs w:val="28"/>
          <w:lang w:eastAsia="ru-RU"/>
        </w:rPr>
      </w:pPr>
      <w:r w:rsidRPr="0019724A">
        <w:rPr>
          <w:rFonts w:ascii="Times New Roman" w:eastAsia="Times New Roman" w:hAnsi="Times New Roman" w:cs="Times New Roman"/>
          <w:sz w:val="28"/>
          <w:szCs w:val="28"/>
          <w:lang w:eastAsia="ru-RU"/>
        </w:rPr>
        <w:t>8.45 – 8.55 – УТРЕННЯЯ ЗАРЯДКА</w:t>
      </w:r>
    </w:p>
    <w:p w:rsidR="0019724A" w:rsidRPr="0019724A" w:rsidRDefault="0019724A" w:rsidP="0019724A">
      <w:pPr>
        <w:spacing w:after="0" w:line="240" w:lineRule="auto"/>
        <w:ind w:firstLine="24"/>
        <w:jc w:val="both"/>
        <w:rPr>
          <w:rFonts w:ascii="Times New Roman" w:eastAsia="Times New Roman" w:hAnsi="Times New Roman" w:cs="Times New Roman"/>
          <w:sz w:val="28"/>
          <w:szCs w:val="28"/>
          <w:lang w:eastAsia="ru-RU"/>
        </w:rPr>
      </w:pPr>
    </w:p>
    <w:p w:rsidR="0019724A" w:rsidRPr="0019724A" w:rsidRDefault="0019724A" w:rsidP="0019724A">
      <w:pPr>
        <w:spacing w:after="0" w:line="240" w:lineRule="auto"/>
        <w:ind w:left="24"/>
        <w:jc w:val="both"/>
        <w:rPr>
          <w:rFonts w:ascii="Times New Roman" w:eastAsia="Times New Roman" w:hAnsi="Times New Roman" w:cs="Times New Roman"/>
          <w:sz w:val="28"/>
          <w:szCs w:val="28"/>
          <w:lang w:eastAsia="ru-RU"/>
        </w:rPr>
      </w:pPr>
      <w:r w:rsidRPr="0019724A">
        <w:rPr>
          <w:rFonts w:ascii="Times New Roman" w:eastAsia="Times New Roman" w:hAnsi="Times New Roman" w:cs="Times New Roman"/>
          <w:sz w:val="28"/>
          <w:szCs w:val="28"/>
          <w:lang w:eastAsia="ru-RU"/>
        </w:rPr>
        <w:t>8.55 – 9.00 – ЛИНЕЙКА</w:t>
      </w:r>
    </w:p>
    <w:p w:rsidR="0019724A" w:rsidRPr="0019724A" w:rsidRDefault="0019724A" w:rsidP="0019724A">
      <w:pPr>
        <w:spacing w:after="0" w:line="240" w:lineRule="auto"/>
        <w:ind w:firstLine="24"/>
        <w:jc w:val="both"/>
        <w:rPr>
          <w:rFonts w:ascii="Times New Roman" w:eastAsia="Times New Roman" w:hAnsi="Times New Roman" w:cs="Times New Roman"/>
          <w:sz w:val="28"/>
          <w:szCs w:val="28"/>
          <w:lang w:eastAsia="ru-RU"/>
        </w:rPr>
      </w:pPr>
    </w:p>
    <w:p w:rsidR="0019724A" w:rsidRPr="0019724A" w:rsidRDefault="0019724A" w:rsidP="0019724A">
      <w:pPr>
        <w:spacing w:after="0" w:line="240" w:lineRule="auto"/>
        <w:ind w:left="24"/>
        <w:jc w:val="both"/>
        <w:rPr>
          <w:rFonts w:ascii="Times New Roman" w:eastAsia="Times New Roman" w:hAnsi="Times New Roman" w:cs="Times New Roman"/>
          <w:sz w:val="28"/>
          <w:szCs w:val="28"/>
          <w:lang w:eastAsia="ru-RU"/>
        </w:rPr>
      </w:pPr>
      <w:r w:rsidRPr="0019724A">
        <w:rPr>
          <w:rFonts w:ascii="Times New Roman" w:eastAsia="Times New Roman" w:hAnsi="Times New Roman" w:cs="Times New Roman"/>
          <w:sz w:val="28"/>
          <w:szCs w:val="28"/>
          <w:lang w:eastAsia="ru-RU"/>
        </w:rPr>
        <w:t>9.00 – 9.30 – ЗАВТРАК</w:t>
      </w:r>
    </w:p>
    <w:p w:rsidR="0019724A" w:rsidRPr="0019724A" w:rsidRDefault="0019724A" w:rsidP="0019724A">
      <w:pPr>
        <w:spacing w:after="0" w:line="240" w:lineRule="auto"/>
        <w:ind w:firstLine="24"/>
        <w:jc w:val="both"/>
        <w:rPr>
          <w:rFonts w:ascii="Times New Roman" w:eastAsia="Times New Roman" w:hAnsi="Times New Roman" w:cs="Times New Roman"/>
          <w:sz w:val="28"/>
          <w:szCs w:val="28"/>
          <w:lang w:eastAsia="ru-RU"/>
        </w:rPr>
      </w:pPr>
    </w:p>
    <w:p w:rsidR="0019724A" w:rsidRPr="0019724A" w:rsidRDefault="0019724A" w:rsidP="0019724A">
      <w:pPr>
        <w:spacing w:after="0" w:line="240" w:lineRule="auto"/>
        <w:ind w:left="24"/>
        <w:jc w:val="both"/>
        <w:rPr>
          <w:rFonts w:ascii="Times New Roman" w:eastAsia="Times New Roman" w:hAnsi="Times New Roman" w:cs="Times New Roman"/>
          <w:sz w:val="28"/>
          <w:szCs w:val="28"/>
          <w:lang w:eastAsia="ru-RU"/>
        </w:rPr>
      </w:pPr>
      <w:r w:rsidRPr="0019724A">
        <w:rPr>
          <w:rFonts w:ascii="Times New Roman" w:eastAsia="Times New Roman" w:hAnsi="Times New Roman" w:cs="Times New Roman"/>
          <w:sz w:val="28"/>
          <w:szCs w:val="28"/>
          <w:lang w:eastAsia="ru-RU"/>
        </w:rPr>
        <w:t>9.30 – 10.00 – ТРУДОВОЙ ДЕСАНТ</w:t>
      </w:r>
    </w:p>
    <w:p w:rsidR="0019724A" w:rsidRPr="0019724A" w:rsidRDefault="0019724A" w:rsidP="0019724A">
      <w:pPr>
        <w:spacing w:after="0" w:line="240" w:lineRule="auto"/>
        <w:ind w:firstLine="24"/>
        <w:jc w:val="both"/>
        <w:rPr>
          <w:rFonts w:ascii="Times New Roman" w:eastAsia="Times New Roman" w:hAnsi="Times New Roman" w:cs="Times New Roman"/>
          <w:sz w:val="28"/>
          <w:szCs w:val="28"/>
          <w:lang w:eastAsia="ru-RU"/>
        </w:rPr>
      </w:pPr>
    </w:p>
    <w:p w:rsidR="0019724A" w:rsidRPr="0019724A" w:rsidRDefault="0019724A" w:rsidP="0019724A">
      <w:pPr>
        <w:spacing w:after="0" w:line="240" w:lineRule="auto"/>
        <w:ind w:left="24"/>
        <w:jc w:val="both"/>
        <w:rPr>
          <w:rFonts w:ascii="Times New Roman" w:eastAsia="Times New Roman" w:hAnsi="Times New Roman" w:cs="Times New Roman"/>
          <w:sz w:val="28"/>
          <w:szCs w:val="28"/>
          <w:lang w:eastAsia="ru-RU"/>
        </w:rPr>
      </w:pPr>
      <w:r w:rsidRPr="0019724A">
        <w:rPr>
          <w:rFonts w:ascii="Times New Roman" w:eastAsia="Times New Roman" w:hAnsi="Times New Roman" w:cs="Times New Roman"/>
          <w:sz w:val="28"/>
          <w:szCs w:val="28"/>
          <w:lang w:eastAsia="ru-RU"/>
        </w:rPr>
        <w:t>10.00 – 11.30 – «КЛУБ ОБЩЕНИЯ»- ЗАНЯТИЯ ПО ИНТЕРЕСАМ</w:t>
      </w:r>
    </w:p>
    <w:p w:rsidR="0019724A" w:rsidRPr="0019724A" w:rsidRDefault="0019724A" w:rsidP="0019724A">
      <w:pPr>
        <w:spacing w:after="0" w:line="240" w:lineRule="auto"/>
        <w:ind w:firstLine="24"/>
        <w:jc w:val="both"/>
        <w:rPr>
          <w:rFonts w:ascii="Times New Roman" w:eastAsia="Times New Roman" w:hAnsi="Times New Roman" w:cs="Times New Roman"/>
          <w:sz w:val="28"/>
          <w:szCs w:val="28"/>
          <w:lang w:eastAsia="ru-RU"/>
        </w:rPr>
      </w:pPr>
    </w:p>
    <w:p w:rsidR="0019724A" w:rsidRPr="0019724A" w:rsidRDefault="0019724A" w:rsidP="0019724A">
      <w:pPr>
        <w:spacing w:after="0" w:line="240" w:lineRule="auto"/>
        <w:jc w:val="both"/>
        <w:rPr>
          <w:rFonts w:ascii="Times New Roman" w:eastAsia="Times New Roman" w:hAnsi="Times New Roman" w:cs="Times New Roman"/>
          <w:sz w:val="28"/>
          <w:szCs w:val="28"/>
          <w:lang w:eastAsia="ru-RU"/>
        </w:rPr>
      </w:pPr>
      <w:r w:rsidRPr="0019724A">
        <w:rPr>
          <w:rFonts w:ascii="Times New Roman" w:eastAsia="Times New Roman" w:hAnsi="Times New Roman" w:cs="Times New Roman"/>
          <w:sz w:val="28"/>
          <w:szCs w:val="28"/>
          <w:lang w:eastAsia="ru-RU"/>
        </w:rPr>
        <w:t>11.30 – 13.00 – МЕРОПРИЯТИЯ ПО ПЛАНУ</w:t>
      </w:r>
    </w:p>
    <w:p w:rsidR="0019724A" w:rsidRPr="0019724A" w:rsidRDefault="0019724A" w:rsidP="0019724A">
      <w:pPr>
        <w:spacing w:after="0" w:line="240" w:lineRule="auto"/>
        <w:jc w:val="both"/>
        <w:rPr>
          <w:rFonts w:ascii="Times New Roman" w:eastAsia="Times New Roman" w:hAnsi="Times New Roman" w:cs="Times New Roman"/>
          <w:sz w:val="28"/>
          <w:szCs w:val="28"/>
          <w:lang w:eastAsia="ru-RU"/>
        </w:rPr>
      </w:pPr>
    </w:p>
    <w:p w:rsidR="0019724A" w:rsidRPr="0019724A" w:rsidRDefault="0019724A" w:rsidP="0019724A">
      <w:pPr>
        <w:spacing w:after="0" w:line="240" w:lineRule="auto"/>
        <w:jc w:val="both"/>
        <w:rPr>
          <w:rFonts w:ascii="Times New Roman" w:eastAsia="Times New Roman" w:hAnsi="Times New Roman" w:cs="Times New Roman"/>
          <w:sz w:val="28"/>
          <w:szCs w:val="28"/>
          <w:lang w:eastAsia="ru-RU"/>
        </w:rPr>
      </w:pPr>
      <w:r w:rsidRPr="0019724A">
        <w:rPr>
          <w:rFonts w:ascii="Times New Roman" w:eastAsia="Times New Roman" w:hAnsi="Times New Roman" w:cs="Times New Roman"/>
          <w:sz w:val="28"/>
          <w:szCs w:val="28"/>
          <w:lang w:eastAsia="ru-RU"/>
        </w:rPr>
        <w:t>13.00 – 13.30 – ОБЕД</w:t>
      </w:r>
    </w:p>
    <w:p w:rsidR="0019724A" w:rsidRPr="0019724A" w:rsidRDefault="0019724A" w:rsidP="0019724A">
      <w:pPr>
        <w:spacing w:after="0" w:line="240" w:lineRule="auto"/>
        <w:ind w:left="67"/>
        <w:jc w:val="both"/>
        <w:rPr>
          <w:rFonts w:ascii="Times New Roman" w:eastAsia="Times New Roman" w:hAnsi="Times New Roman" w:cs="Times New Roman"/>
          <w:sz w:val="28"/>
          <w:szCs w:val="28"/>
          <w:lang w:eastAsia="ru-RU"/>
        </w:rPr>
      </w:pPr>
    </w:p>
    <w:p w:rsidR="0019724A" w:rsidRDefault="0019724A" w:rsidP="0019724A">
      <w:pPr>
        <w:spacing w:after="0" w:line="240" w:lineRule="auto"/>
        <w:ind w:left="24"/>
        <w:jc w:val="both"/>
        <w:rPr>
          <w:rFonts w:ascii="Times New Roman" w:eastAsia="Times New Roman" w:hAnsi="Times New Roman" w:cs="Times New Roman"/>
          <w:sz w:val="28"/>
          <w:szCs w:val="28"/>
          <w:lang w:eastAsia="ru-RU"/>
        </w:rPr>
      </w:pPr>
      <w:r w:rsidRPr="0019724A">
        <w:rPr>
          <w:rFonts w:ascii="Times New Roman" w:eastAsia="Times New Roman" w:hAnsi="Times New Roman" w:cs="Times New Roman"/>
          <w:sz w:val="28"/>
          <w:szCs w:val="28"/>
          <w:lang w:eastAsia="ru-RU"/>
        </w:rPr>
        <w:t>13.30-14.00 ПЧМ (ПОЛЧАСА МОЛЧАНИЯ) – ЧТЕНИЕ КНИГ, ПРОСМОТР КФ, МФ.</w:t>
      </w:r>
    </w:p>
    <w:p w:rsidR="0019724A" w:rsidRPr="0019724A" w:rsidRDefault="0019724A" w:rsidP="0019724A">
      <w:pPr>
        <w:spacing w:after="0" w:line="240" w:lineRule="auto"/>
        <w:ind w:left="24"/>
        <w:jc w:val="both"/>
        <w:rPr>
          <w:rFonts w:ascii="Times New Roman" w:eastAsia="Times New Roman" w:hAnsi="Times New Roman" w:cs="Times New Roman"/>
          <w:sz w:val="28"/>
          <w:szCs w:val="28"/>
          <w:lang w:eastAsia="ru-RU"/>
        </w:rPr>
      </w:pPr>
      <w:r w:rsidRPr="0019724A">
        <w:rPr>
          <w:rFonts w:ascii="Times New Roman" w:eastAsia="Times New Roman" w:hAnsi="Times New Roman" w:cs="Times New Roman"/>
          <w:sz w:val="28"/>
          <w:szCs w:val="28"/>
          <w:lang w:eastAsia="ru-RU"/>
        </w:rPr>
        <w:t>КРУЖКОВАЯ РАБОТА СОГЛАСНО ПОДПРОГРАМММАМ</w:t>
      </w:r>
    </w:p>
    <w:p w:rsidR="0019724A" w:rsidRPr="0019724A" w:rsidRDefault="0019724A" w:rsidP="0019724A">
      <w:pPr>
        <w:spacing w:after="0" w:line="240" w:lineRule="auto"/>
        <w:ind w:firstLine="24"/>
        <w:jc w:val="both"/>
        <w:rPr>
          <w:rFonts w:ascii="Times New Roman" w:eastAsia="Times New Roman" w:hAnsi="Times New Roman" w:cs="Times New Roman"/>
          <w:sz w:val="28"/>
          <w:szCs w:val="28"/>
          <w:lang w:eastAsia="ru-RU"/>
        </w:rPr>
      </w:pPr>
    </w:p>
    <w:p w:rsidR="0019724A" w:rsidRPr="0019724A" w:rsidRDefault="0019724A" w:rsidP="0019724A">
      <w:pPr>
        <w:spacing w:after="0" w:line="240" w:lineRule="auto"/>
        <w:jc w:val="both"/>
        <w:rPr>
          <w:rFonts w:ascii="Times New Roman" w:eastAsia="Times New Roman" w:hAnsi="Times New Roman" w:cs="Times New Roman"/>
          <w:sz w:val="28"/>
          <w:szCs w:val="28"/>
          <w:lang w:eastAsia="ru-RU"/>
        </w:rPr>
      </w:pPr>
      <w:r w:rsidRPr="0019724A">
        <w:rPr>
          <w:rFonts w:ascii="Times New Roman" w:eastAsia="Times New Roman" w:hAnsi="Times New Roman" w:cs="Times New Roman"/>
          <w:sz w:val="28"/>
          <w:szCs w:val="28"/>
          <w:lang w:eastAsia="ru-RU"/>
        </w:rPr>
        <w:t>14.00 –14.20 - НАСТОЛЬНЫЕ ИГРЫ, ЛЭП (ЛЮБИТЕ ЭТУ ПЕСНЮ).</w:t>
      </w:r>
    </w:p>
    <w:p w:rsidR="0019724A" w:rsidRPr="0019724A" w:rsidRDefault="0019724A" w:rsidP="0019724A">
      <w:pPr>
        <w:spacing w:after="0" w:line="240" w:lineRule="auto"/>
        <w:ind w:firstLine="24"/>
        <w:jc w:val="both"/>
        <w:rPr>
          <w:rFonts w:ascii="Times New Roman" w:eastAsia="Times New Roman" w:hAnsi="Times New Roman" w:cs="Times New Roman"/>
          <w:sz w:val="28"/>
          <w:szCs w:val="28"/>
          <w:lang w:eastAsia="ru-RU"/>
        </w:rPr>
      </w:pPr>
    </w:p>
    <w:p w:rsidR="0019724A" w:rsidRPr="0019724A" w:rsidRDefault="0019724A" w:rsidP="0019724A">
      <w:pPr>
        <w:spacing w:after="0" w:line="240" w:lineRule="auto"/>
        <w:jc w:val="both"/>
        <w:rPr>
          <w:rFonts w:ascii="Times New Roman" w:eastAsia="Times New Roman" w:hAnsi="Times New Roman" w:cs="Times New Roman"/>
          <w:sz w:val="28"/>
          <w:szCs w:val="28"/>
          <w:lang w:eastAsia="ru-RU"/>
        </w:rPr>
      </w:pPr>
      <w:r w:rsidRPr="0019724A">
        <w:rPr>
          <w:rFonts w:ascii="Times New Roman" w:eastAsia="Times New Roman" w:hAnsi="Times New Roman" w:cs="Times New Roman"/>
          <w:sz w:val="28"/>
          <w:szCs w:val="28"/>
          <w:lang w:eastAsia="ru-RU"/>
        </w:rPr>
        <w:t>14.20 – 14.30 – МЕДОСМОТР ДЕТЕЙ И ЛИЧНАЯ ГИГИЕНА, ЛИНЕЙКА.</w:t>
      </w:r>
    </w:p>
    <w:p w:rsidR="0019724A" w:rsidRPr="0019724A" w:rsidRDefault="0019724A" w:rsidP="0019724A">
      <w:pPr>
        <w:spacing w:after="0" w:line="240" w:lineRule="auto"/>
        <w:jc w:val="both"/>
        <w:rPr>
          <w:rFonts w:ascii="Times New Roman" w:eastAsia="Times New Roman" w:hAnsi="Times New Roman" w:cs="Times New Roman"/>
          <w:sz w:val="28"/>
          <w:szCs w:val="28"/>
          <w:lang w:eastAsia="ru-RU"/>
        </w:rPr>
      </w:pPr>
    </w:p>
    <w:p w:rsidR="0019724A" w:rsidRPr="0019724A" w:rsidRDefault="0019724A" w:rsidP="0019724A">
      <w:pPr>
        <w:spacing w:after="0" w:line="240" w:lineRule="auto"/>
        <w:jc w:val="both"/>
        <w:rPr>
          <w:rFonts w:ascii="Times New Roman" w:eastAsia="Times New Roman" w:hAnsi="Times New Roman" w:cs="Times New Roman"/>
          <w:sz w:val="28"/>
          <w:szCs w:val="28"/>
          <w:lang w:eastAsia="ru-RU"/>
        </w:rPr>
      </w:pPr>
    </w:p>
    <w:p w:rsidR="0019724A" w:rsidRPr="0019724A" w:rsidRDefault="0019724A" w:rsidP="0019724A">
      <w:pPr>
        <w:spacing w:after="0" w:line="240" w:lineRule="auto"/>
        <w:jc w:val="both"/>
        <w:rPr>
          <w:rFonts w:ascii="Times New Roman" w:eastAsia="Times New Roman" w:hAnsi="Times New Roman" w:cs="Times New Roman"/>
          <w:sz w:val="28"/>
          <w:szCs w:val="28"/>
          <w:lang w:eastAsia="ru-RU"/>
        </w:rPr>
      </w:pPr>
      <w:r w:rsidRPr="0019724A">
        <w:rPr>
          <w:rFonts w:ascii="Times New Roman" w:eastAsia="Times New Roman" w:hAnsi="Times New Roman" w:cs="Times New Roman"/>
          <w:sz w:val="28"/>
          <w:szCs w:val="28"/>
          <w:lang w:val="en-US" w:eastAsia="ru-RU"/>
        </w:rPr>
        <w:t>I</w:t>
      </w:r>
      <w:r w:rsidR="00526D1A" w:rsidRPr="0019724A">
        <w:rPr>
          <w:rFonts w:ascii="Times New Roman" w:eastAsia="Times New Roman" w:hAnsi="Times New Roman" w:cs="Times New Roman"/>
          <w:sz w:val="28"/>
          <w:szCs w:val="28"/>
          <w:lang w:val="en-US" w:eastAsia="ru-RU"/>
        </w:rPr>
        <w:t>I</w:t>
      </w:r>
      <w:r w:rsidR="00526D1A">
        <w:rPr>
          <w:rFonts w:ascii="Times New Roman" w:eastAsia="Times New Roman" w:hAnsi="Times New Roman" w:cs="Times New Roman"/>
          <w:sz w:val="28"/>
          <w:szCs w:val="28"/>
          <w:lang w:eastAsia="ru-RU"/>
        </w:rPr>
        <w:t xml:space="preserve"> смена – 6</w:t>
      </w:r>
      <w:r w:rsidR="00B53750">
        <w:rPr>
          <w:rFonts w:ascii="Times New Roman" w:eastAsia="Times New Roman" w:hAnsi="Times New Roman" w:cs="Times New Roman"/>
          <w:sz w:val="28"/>
          <w:szCs w:val="28"/>
          <w:lang w:eastAsia="ru-RU"/>
        </w:rPr>
        <w:t>0 человек с 24 июня по 14 июля 2024</w:t>
      </w:r>
      <w:r w:rsidRPr="0019724A">
        <w:rPr>
          <w:rFonts w:ascii="Times New Roman" w:eastAsia="Times New Roman" w:hAnsi="Times New Roman" w:cs="Times New Roman"/>
          <w:sz w:val="28"/>
          <w:szCs w:val="28"/>
          <w:lang w:eastAsia="ru-RU"/>
        </w:rPr>
        <w:t>г</w:t>
      </w:r>
    </w:p>
    <w:p w:rsidR="0019724A" w:rsidRPr="0019724A" w:rsidRDefault="0019724A" w:rsidP="0019724A">
      <w:pPr>
        <w:spacing w:after="0" w:line="240" w:lineRule="auto"/>
        <w:jc w:val="both"/>
        <w:rPr>
          <w:rFonts w:ascii="Times New Roman" w:eastAsia="Times New Roman" w:hAnsi="Times New Roman" w:cs="Times New Roman"/>
          <w:sz w:val="28"/>
          <w:szCs w:val="28"/>
          <w:lang w:eastAsia="ru-RU"/>
        </w:rPr>
      </w:pPr>
    </w:p>
    <w:p w:rsidR="0019724A" w:rsidRPr="0019724A" w:rsidRDefault="0019724A" w:rsidP="0019724A">
      <w:pPr>
        <w:spacing w:after="0" w:line="240" w:lineRule="auto"/>
        <w:jc w:val="both"/>
        <w:rPr>
          <w:rFonts w:ascii="Times New Roman" w:eastAsia="Times New Roman" w:hAnsi="Times New Roman" w:cs="Times New Roman"/>
          <w:sz w:val="32"/>
          <w:szCs w:val="32"/>
          <w:lang w:eastAsia="ru-RU"/>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696AA3" w:rsidRDefault="00696AA3"/>
    <w:sectPr w:rsidR="00696AA3" w:rsidSect="00D710E8">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E60" w:rsidRDefault="00B21E60" w:rsidP="00E77F4D">
      <w:pPr>
        <w:spacing w:after="0" w:line="240" w:lineRule="auto"/>
      </w:pPr>
      <w:r>
        <w:separator/>
      </w:r>
    </w:p>
  </w:endnote>
  <w:endnote w:type="continuationSeparator" w:id="1">
    <w:p w:rsidR="00B21E60" w:rsidRDefault="00B21E60" w:rsidP="00E77F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522" w:rsidRDefault="00821522">
    <w:pPr>
      <w:pStyle w:val="a5"/>
      <w:jc w:val="center"/>
    </w:pPr>
  </w:p>
  <w:p w:rsidR="00821522" w:rsidRDefault="0082152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E60" w:rsidRDefault="00B21E60" w:rsidP="00E77F4D">
      <w:pPr>
        <w:spacing w:after="0" w:line="240" w:lineRule="auto"/>
      </w:pPr>
      <w:r>
        <w:separator/>
      </w:r>
    </w:p>
  </w:footnote>
  <w:footnote w:type="continuationSeparator" w:id="1">
    <w:p w:rsidR="00B21E60" w:rsidRDefault="00B21E60" w:rsidP="00E77F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nsid w:val="05D601CA"/>
    <w:multiLevelType w:val="hybridMultilevel"/>
    <w:tmpl w:val="97B43C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77E23B4"/>
    <w:multiLevelType w:val="hybridMultilevel"/>
    <w:tmpl w:val="BF549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780725D"/>
    <w:multiLevelType w:val="hybridMultilevel"/>
    <w:tmpl w:val="54942D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5470D1"/>
    <w:multiLevelType w:val="hybridMultilevel"/>
    <w:tmpl w:val="93DCE0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1B75990"/>
    <w:multiLevelType w:val="hybridMultilevel"/>
    <w:tmpl w:val="79B0C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314647"/>
    <w:multiLevelType w:val="hybridMultilevel"/>
    <w:tmpl w:val="998E65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2940700"/>
    <w:multiLevelType w:val="hybridMultilevel"/>
    <w:tmpl w:val="B4689C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6008DB"/>
    <w:multiLevelType w:val="hybridMultilevel"/>
    <w:tmpl w:val="C2942C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9453965"/>
    <w:multiLevelType w:val="hybridMultilevel"/>
    <w:tmpl w:val="0CDCC7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686E70"/>
    <w:multiLevelType w:val="hybridMultilevel"/>
    <w:tmpl w:val="15522A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89070DD"/>
    <w:multiLevelType w:val="hybridMultilevel"/>
    <w:tmpl w:val="07C8E5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9EE6E6B"/>
    <w:multiLevelType w:val="hybridMultilevel"/>
    <w:tmpl w:val="8E6EB9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FB76FD2"/>
    <w:multiLevelType w:val="hybridMultilevel"/>
    <w:tmpl w:val="4C06DC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3BC1141"/>
    <w:multiLevelType w:val="hybridMultilevel"/>
    <w:tmpl w:val="B0E027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CD34CD1"/>
    <w:multiLevelType w:val="hybridMultilevel"/>
    <w:tmpl w:val="6414DF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1095605"/>
    <w:multiLevelType w:val="hybridMultilevel"/>
    <w:tmpl w:val="08C26B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6453102"/>
    <w:multiLevelType w:val="hybridMultilevel"/>
    <w:tmpl w:val="BF4C71EC"/>
    <w:lvl w:ilvl="0" w:tplc="DEBEA902">
      <w:start w:val="1"/>
      <w:numFmt w:val="decimal"/>
      <w:lvlText w:val="%1."/>
      <w:lvlJc w:val="left"/>
      <w:pPr>
        <w:tabs>
          <w:tab w:val="num" w:pos="720"/>
        </w:tabs>
        <w:ind w:left="720" w:hanging="360"/>
      </w:pPr>
      <w:rPr>
        <w:rFonts w:eastAsia="Times New Roman"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9D6738B"/>
    <w:multiLevelType w:val="hybridMultilevel"/>
    <w:tmpl w:val="E4367E70"/>
    <w:lvl w:ilvl="0" w:tplc="26BC6D92">
      <w:start w:val="1"/>
      <w:numFmt w:val="decimal"/>
      <w:lvlText w:val="%1."/>
      <w:lvlJc w:val="left"/>
      <w:pPr>
        <w:ind w:left="102" w:hanging="286"/>
      </w:pPr>
      <w:rPr>
        <w:rFonts w:ascii="Times New Roman" w:eastAsia="Times New Roman" w:hAnsi="Times New Roman" w:cs="Times New Roman" w:hint="default"/>
        <w:w w:val="100"/>
        <w:sz w:val="24"/>
        <w:szCs w:val="24"/>
        <w:lang w:val="ru-RU" w:eastAsia="en-US" w:bidi="ar-SA"/>
      </w:rPr>
    </w:lvl>
    <w:lvl w:ilvl="1" w:tplc="D164680A">
      <w:numFmt w:val="bullet"/>
      <w:lvlText w:val="•"/>
      <w:lvlJc w:val="left"/>
      <w:pPr>
        <w:ind w:left="1094" w:hanging="286"/>
      </w:pPr>
      <w:rPr>
        <w:lang w:val="ru-RU" w:eastAsia="en-US" w:bidi="ar-SA"/>
      </w:rPr>
    </w:lvl>
    <w:lvl w:ilvl="2" w:tplc="C2443106">
      <w:numFmt w:val="bullet"/>
      <w:lvlText w:val="•"/>
      <w:lvlJc w:val="left"/>
      <w:pPr>
        <w:ind w:left="2089" w:hanging="286"/>
      </w:pPr>
      <w:rPr>
        <w:lang w:val="ru-RU" w:eastAsia="en-US" w:bidi="ar-SA"/>
      </w:rPr>
    </w:lvl>
    <w:lvl w:ilvl="3" w:tplc="2C96E296">
      <w:numFmt w:val="bullet"/>
      <w:lvlText w:val="•"/>
      <w:lvlJc w:val="left"/>
      <w:pPr>
        <w:ind w:left="3083" w:hanging="286"/>
      </w:pPr>
      <w:rPr>
        <w:lang w:val="ru-RU" w:eastAsia="en-US" w:bidi="ar-SA"/>
      </w:rPr>
    </w:lvl>
    <w:lvl w:ilvl="4" w:tplc="268A0400">
      <w:numFmt w:val="bullet"/>
      <w:lvlText w:val="•"/>
      <w:lvlJc w:val="left"/>
      <w:pPr>
        <w:ind w:left="4078" w:hanging="286"/>
      </w:pPr>
      <w:rPr>
        <w:lang w:val="ru-RU" w:eastAsia="en-US" w:bidi="ar-SA"/>
      </w:rPr>
    </w:lvl>
    <w:lvl w:ilvl="5" w:tplc="D3223C3E">
      <w:numFmt w:val="bullet"/>
      <w:lvlText w:val="•"/>
      <w:lvlJc w:val="left"/>
      <w:pPr>
        <w:ind w:left="5073" w:hanging="286"/>
      </w:pPr>
      <w:rPr>
        <w:lang w:val="ru-RU" w:eastAsia="en-US" w:bidi="ar-SA"/>
      </w:rPr>
    </w:lvl>
    <w:lvl w:ilvl="6" w:tplc="AA0E8C7E">
      <w:numFmt w:val="bullet"/>
      <w:lvlText w:val="•"/>
      <w:lvlJc w:val="left"/>
      <w:pPr>
        <w:ind w:left="6067" w:hanging="286"/>
      </w:pPr>
      <w:rPr>
        <w:lang w:val="ru-RU" w:eastAsia="en-US" w:bidi="ar-SA"/>
      </w:rPr>
    </w:lvl>
    <w:lvl w:ilvl="7" w:tplc="4CF230DE">
      <w:numFmt w:val="bullet"/>
      <w:lvlText w:val="•"/>
      <w:lvlJc w:val="left"/>
      <w:pPr>
        <w:ind w:left="7062" w:hanging="286"/>
      </w:pPr>
      <w:rPr>
        <w:lang w:val="ru-RU" w:eastAsia="en-US" w:bidi="ar-SA"/>
      </w:rPr>
    </w:lvl>
    <w:lvl w:ilvl="8" w:tplc="45BE1BCC">
      <w:numFmt w:val="bullet"/>
      <w:lvlText w:val="•"/>
      <w:lvlJc w:val="left"/>
      <w:pPr>
        <w:ind w:left="8057" w:hanging="286"/>
      </w:pPr>
      <w:rPr>
        <w:lang w:val="ru-RU" w:eastAsia="en-US" w:bidi="ar-SA"/>
      </w:rPr>
    </w:lvl>
  </w:abstractNum>
  <w:abstractNum w:abstractNumId="21">
    <w:nsid w:val="6E8B2BE6"/>
    <w:multiLevelType w:val="hybridMultilevel"/>
    <w:tmpl w:val="BF4C71EC"/>
    <w:lvl w:ilvl="0" w:tplc="DEBEA902">
      <w:start w:val="1"/>
      <w:numFmt w:val="decimal"/>
      <w:lvlText w:val="%1."/>
      <w:lvlJc w:val="left"/>
      <w:pPr>
        <w:tabs>
          <w:tab w:val="num" w:pos="501"/>
        </w:tabs>
        <w:ind w:left="501" w:hanging="360"/>
      </w:pPr>
      <w:rPr>
        <w:rFonts w:eastAsia="Times New Roman" w:hint="default"/>
        <w:b/>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22">
    <w:nsid w:val="6FF556DF"/>
    <w:multiLevelType w:val="hybridMultilevel"/>
    <w:tmpl w:val="057CC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041CB6"/>
    <w:multiLevelType w:val="hybridMultilevel"/>
    <w:tmpl w:val="A224CF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5160B30"/>
    <w:multiLevelType w:val="hybridMultilevel"/>
    <w:tmpl w:val="A9DAA2C2"/>
    <w:lvl w:ilvl="0" w:tplc="0419000F">
      <w:start w:val="1"/>
      <w:numFmt w:val="decimal"/>
      <w:lvlText w:val="%1."/>
      <w:lvlJc w:val="left"/>
      <w:pPr>
        <w:tabs>
          <w:tab w:val="num" w:pos="678"/>
        </w:tabs>
        <w:ind w:left="678" w:hanging="360"/>
      </w:pPr>
    </w:lvl>
    <w:lvl w:ilvl="1" w:tplc="04190019" w:tentative="1">
      <w:start w:val="1"/>
      <w:numFmt w:val="lowerLetter"/>
      <w:lvlText w:val="%2."/>
      <w:lvlJc w:val="left"/>
      <w:pPr>
        <w:tabs>
          <w:tab w:val="num" w:pos="1398"/>
        </w:tabs>
        <w:ind w:left="1398" w:hanging="360"/>
      </w:pPr>
    </w:lvl>
    <w:lvl w:ilvl="2" w:tplc="0419001B" w:tentative="1">
      <w:start w:val="1"/>
      <w:numFmt w:val="lowerRoman"/>
      <w:lvlText w:val="%3."/>
      <w:lvlJc w:val="right"/>
      <w:pPr>
        <w:tabs>
          <w:tab w:val="num" w:pos="2118"/>
        </w:tabs>
        <w:ind w:left="2118" w:hanging="180"/>
      </w:pPr>
    </w:lvl>
    <w:lvl w:ilvl="3" w:tplc="0419000F" w:tentative="1">
      <w:start w:val="1"/>
      <w:numFmt w:val="decimal"/>
      <w:lvlText w:val="%4."/>
      <w:lvlJc w:val="left"/>
      <w:pPr>
        <w:tabs>
          <w:tab w:val="num" w:pos="2838"/>
        </w:tabs>
        <w:ind w:left="2838" w:hanging="360"/>
      </w:pPr>
    </w:lvl>
    <w:lvl w:ilvl="4" w:tplc="04190019" w:tentative="1">
      <w:start w:val="1"/>
      <w:numFmt w:val="lowerLetter"/>
      <w:lvlText w:val="%5."/>
      <w:lvlJc w:val="left"/>
      <w:pPr>
        <w:tabs>
          <w:tab w:val="num" w:pos="3558"/>
        </w:tabs>
        <w:ind w:left="3558" w:hanging="360"/>
      </w:pPr>
    </w:lvl>
    <w:lvl w:ilvl="5" w:tplc="0419001B" w:tentative="1">
      <w:start w:val="1"/>
      <w:numFmt w:val="lowerRoman"/>
      <w:lvlText w:val="%6."/>
      <w:lvlJc w:val="right"/>
      <w:pPr>
        <w:tabs>
          <w:tab w:val="num" w:pos="4278"/>
        </w:tabs>
        <w:ind w:left="4278" w:hanging="180"/>
      </w:pPr>
    </w:lvl>
    <w:lvl w:ilvl="6" w:tplc="0419000F" w:tentative="1">
      <w:start w:val="1"/>
      <w:numFmt w:val="decimal"/>
      <w:lvlText w:val="%7."/>
      <w:lvlJc w:val="left"/>
      <w:pPr>
        <w:tabs>
          <w:tab w:val="num" w:pos="4998"/>
        </w:tabs>
        <w:ind w:left="4998" w:hanging="360"/>
      </w:pPr>
    </w:lvl>
    <w:lvl w:ilvl="7" w:tplc="04190019" w:tentative="1">
      <w:start w:val="1"/>
      <w:numFmt w:val="lowerLetter"/>
      <w:lvlText w:val="%8."/>
      <w:lvlJc w:val="left"/>
      <w:pPr>
        <w:tabs>
          <w:tab w:val="num" w:pos="5718"/>
        </w:tabs>
        <w:ind w:left="5718" w:hanging="360"/>
      </w:pPr>
    </w:lvl>
    <w:lvl w:ilvl="8" w:tplc="0419001B" w:tentative="1">
      <w:start w:val="1"/>
      <w:numFmt w:val="lowerRoman"/>
      <w:lvlText w:val="%9."/>
      <w:lvlJc w:val="right"/>
      <w:pPr>
        <w:tabs>
          <w:tab w:val="num" w:pos="6438"/>
        </w:tabs>
        <w:ind w:left="6438" w:hanging="180"/>
      </w:pPr>
    </w:lvl>
  </w:abstractNum>
  <w:abstractNum w:abstractNumId="25">
    <w:nsid w:val="77C9244A"/>
    <w:multiLevelType w:val="hybridMultilevel"/>
    <w:tmpl w:val="A9E66784"/>
    <w:lvl w:ilvl="0" w:tplc="8DB60D9A">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29C24EB8">
      <w:numFmt w:val="bullet"/>
      <w:lvlText w:val="•"/>
      <w:lvlJc w:val="left"/>
      <w:pPr>
        <w:ind w:left="1178" w:hanging="164"/>
      </w:pPr>
      <w:rPr>
        <w:lang w:val="ru-RU" w:eastAsia="en-US" w:bidi="ar-SA"/>
      </w:rPr>
    </w:lvl>
    <w:lvl w:ilvl="2" w:tplc="49F22CEC">
      <w:numFmt w:val="bullet"/>
      <w:lvlText w:val="•"/>
      <w:lvlJc w:val="left"/>
      <w:pPr>
        <w:ind w:left="2137" w:hanging="164"/>
      </w:pPr>
      <w:rPr>
        <w:lang w:val="ru-RU" w:eastAsia="en-US" w:bidi="ar-SA"/>
      </w:rPr>
    </w:lvl>
    <w:lvl w:ilvl="3" w:tplc="B2806F3A">
      <w:numFmt w:val="bullet"/>
      <w:lvlText w:val="•"/>
      <w:lvlJc w:val="left"/>
      <w:pPr>
        <w:ind w:left="3095" w:hanging="164"/>
      </w:pPr>
      <w:rPr>
        <w:lang w:val="ru-RU" w:eastAsia="en-US" w:bidi="ar-SA"/>
      </w:rPr>
    </w:lvl>
    <w:lvl w:ilvl="4" w:tplc="6FB63C68">
      <w:numFmt w:val="bullet"/>
      <w:lvlText w:val="•"/>
      <w:lvlJc w:val="left"/>
      <w:pPr>
        <w:ind w:left="4054" w:hanging="164"/>
      </w:pPr>
      <w:rPr>
        <w:lang w:val="ru-RU" w:eastAsia="en-US" w:bidi="ar-SA"/>
      </w:rPr>
    </w:lvl>
    <w:lvl w:ilvl="5" w:tplc="F0EC0E94">
      <w:numFmt w:val="bullet"/>
      <w:lvlText w:val="•"/>
      <w:lvlJc w:val="left"/>
      <w:pPr>
        <w:ind w:left="5013" w:hanging="164"/>
      </w:pPr>
      <w:rPr>
        <w:lang w:val="ru-RU" w:eastAsia="en-US" w:bidi="ar-SA"/>
      </w:rPr>
    </w:lvl>
    <w:lvl w:ilvl="6" w:tplc="B462AF56">
      <w:numFmt w:val="bullet"/>
      <w:lvlText w:val="•"/>
      <w:lvlJc w:val="left"/>
      <w:pPr>
        <w:ind w:left="5971" w:hanging="164"/>
      </w:pPr>
      <w:rPr>
        <w:lang w:val="ru-RU" w:eastAsia="en-US" w:bidi="ar-SA"/>
      </w:rPr>
    </w:lvl>
    <w:lvl w:ilvl="7" w:tplc="026405AE">
      <w:numFmt w:val="bullet"/>
      <w:lvlText w:val="•"/>
      <w:lvlJc w:val="left"/>
      <w:pPr>
        <w:ind w:left="6930" w:hanging="164"/>
      </w:pPr>
      <w:rPr>
        <w:lang w:val="ru-RU" w:eastAsia="en-US" w:bidi="ar-SA"/>
      </w:rPr>
    </w:lvl>
    <w:lvl w:ilvl="8" w:tplc="284EA872">
      <w:numFmt w:val="bullet"/>
      <w:lvlText w:val="•"/>
      <w:lvlJc w:val="left"/>
      <w:pPr>
        <w:ind w:left="7889" w:hanging="164"/>
      </w:pPr>
      <w:rPr>
        <w:lang w:val="ru-RU" w:eastAsia="en-US" w:bidi="ar-SA"/>
      </w:rPr>
    </w:lvl>
  </w:abstractNum>
  <w:num w:numId="1">
    <w:abstractNumId w:val="18"/>
  </w:num>
  <w:num w:numId="2">
    <w:abstractNumId w:val="18"/>
  </w:num>
  <w:num w:numId="3">
    <w:abstractNumId w:val="4"/>
  </w:num>
  <w:num w:numId="4">
    <w:abstractNumId w:val="4"/>
  </w:num>
  <w:num w:numId="5">
    <w:abstractNumId w:val="16"/>
  </w:num>
  <w:num w:numId="6">
    <w:abstractNumId w:val="16"/>
  </w:num>
  <w:num w:numId="7">
    <w:abstractNumId w:val="25"/>
  </w:num>
  <w:num w:numId="8">
    <w:abstractNumId w:val="25"/>
  </w:num>
  <w:num w:numId="9">
    <w:abstractNumId w:val="13"/>
  </w:num>
  <w:num w:numId="10">
    <w:abstractNumId w:val="13"/>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num>
  <w:num w:numId="15">
    <w:abstractNumId w:val="20"/>
  </w:num>
  <w:num w:numId="16">
    <w:abstractNumId w:val="20"/>
    <w:lvlOverride w:ilvl="0">
      <w:startOverride w:val="1"/>
    </w:lvlOverride>
    <w:lvlOverride w:ilvl="1"/>
    <w:lvlOverride w:ilvl="2"/>
    <w:lvlOverride w:ilvl="3"/>
    <w:lvlOverride w:ilvl="4"/>
    <w:lvlOverride w:ilvl="5"/>
    <w:lvlOverride w:ilvl="6"/>
    <w:lvlOverride w:ilvl="7"/>
    <w:lvlOverride w:ilvl="8"/>
  </w:num>
  <w:num w:numId="17">
    <w:abstractNumId w:val="0"/>
  </w:num>
  <w:num w:numId="18">
    <w:abstractNumId w:val="1"/>
  </w:num>
  <w:num w:numId="19">
    <w:abstractNumId w:val="2"/>
  </w:num>
  <w:num w:numId="20">
    <w:abstractNumId w:val="22"/>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9"/>
  </w:num>
  <w:num w:numId="24">
    <w:abstractNumId w:val="11"/>
  </w:num>
  <w:num w:numId="25">
    <w:abstractNumId w:val="5"/>
  </w:num>
  <w:num w:numId="26">
    <w:abstractNumId w:val="15"/>
  </w:num>
  <w:num w:numId="27">
    <w:abstractNumId w:val="12"/>
  </w:num>
  <w:num w:numId="28">
    <w:abstractNumId w:val="14"/>
  </w:num>
  <w:num w:numId="29">
    <w:abstractNumId w:val="10"/>
  </w:num>
  <w:num w:numId="30">
    <w:abstractNumId w:val="17"/>
  </w:num>
  <w:num w:numId="31">
    <w:abstractNumId w:val="24"/>
  </w:num>
  <w:num w:numId="32">
    <w:abstractNumId w:val="19"/>
  </w:num>
  <w:num w:numId="33">
    <w:abstractNumId w:val="21"/>
  </w:num>
  <w:num w:numId="34">
    <w:abstractNumId w:val="3"/>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014DF"/>
    <w:rsid w:val="000042CC"/>
    <w:rsid w:val="00012C77"/>
    <w:rsid w:val="000824F1"/>
    <w:rsid w:val="000B0492"/>
    <w:rsid w:val="000F7885"/>
    <w:rsid w:val="00132058"/>
    <w:rsid w:val="00167799"/>
    <w:rsid w:val="0019724A"/>
    <w:rsid w:val="001F3868"/>
    <w:rsid w:val="00223FE4"/>
    <w:rsid w:val="002C07DE"/>
    <w:rsid w:val="003E6DC6"/>
    <w:rsid w:val="003F6BEA"/>
    <w:rsid w:val="00411BCF"/>
    <w:rsid w:val="00513331"/>
    <w:rsid w:val="00526D1A"/>
    <w:rsid w:val="00541FD1"/>
    <w:rsid w:val="0055067B"/>
    <w:rsid w:val="00564B37"/>
    <w:rsid w:val="00597A3E"/>
    <w:rsid w:val="00696AA3"/>
    <w:rsid w:val="006A3BC0"/>
    <w:rsid w:val="00703E0A"/>
    <w:rsid w:val="007C30AA"/>
    <w:rsid w:val="007C6E04"/>
    <w:rsid w:val="00821522"/>
    <w:rsid w:val="00830E3A"/>
    <w:rsid w:val="00863AC8"/>
    <w:rsid w:val="008D264E"/>
    <w:rsid w:val="00990360"/>
    <w:rsid w:val="009916FC"/>
    <w:rsid w:val="009A3B9A"/>
    <w:rsid w:val="00B21E60"/>
    <w:rsid w:val="00B53750"/>
    <w:rsid w:val="00C9340B"/>
    <w:rsid w:val="00CC396A"/>
    <w:rsid w:val="00D710E8"/>
    <w:rsid w:val="00D93DF7"/>
    <w:rsid w:val="00E61AA2"/>
    <w:rsid w:val="00E77F4D"/>
    <w:rsid w:val="00EA2891"/>
    <w:rsid w:val="00ED350A"/>
    <w:rsid w:val="00F014DF"/>
    <w:rsid w:val="00F15D1D"/>
    <w:rsid w:val="00F53B0F"/>
    <w:rsid w:val="00F9403C"/>
    <w:rsid w:val="00FF2AE3"/>
    <w:rsid w:val="00FF39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FD1"/>
  </w:style>
  <w:style w:type="paragraph" w:styleId="1">
    <w:name w:val="heading 1"/>
    <w:basedOn w:val="a"/>
    <w:link w:val="10"/>
    <w:uiPriority w:val="1"/>
    <w:qFormat/>
    <w:rsid w:val="00F014DF"/>
    <w:pPr>
      <w:widowControl w:val="0"/>
      <w:autoSpaceDE w:val="0"/>
      <w:autoSpaceDN w:val="0"/>
      <w:spacing w:before="255" w:after="0" w:line="240" w:lineRule="auto"/>
      <w:ind w:left="788"/>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rsid w:val="00F014DF"/>
    <w:pPr>
      <w:widowControl w:val="0"/>
      <w:autoSpaceDE w:val="0"/>
      <w:autoSpaceDN w:val="0"/>
      <w:spacing w:before="208" w:after="0" w:line="240" w:lineRule="auto"/>
      <w:ind w:left="788"/>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014DF"/>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F014DF"/>
    <w:rPr>
      <w:rFonts w:ascii="Times New Roman" w:eastAsia="Times New Roman" w:hAnsi="Times New Roman" w:cs="Times New Roman"/>
      <w:b/>
      <w:bCs/>
      <w:i/>
      <w:iCs/>
      <w:sz w:val="28"/>
      <w:szCs w:val="28"/>
    </w:rPr>
  </w:style>
  <w:style w:type="numbering" w:customStyle="1" w:styleId="11">
    <w:name w:val="Нет списка1"/>
    <w:next w:val="a2"/>
    <w:uiPriority w:val="99"/>
    <w:semiHidden/>
    <w:unhideWhenUsed/>
    <w:rsid w:val="00F014DF"/>
  </w:style>
  <w:style w:type="character" w:customStyle="1" w:styleId="12">
    <w:name w:val="Гиперссылка1"/>
    <w:basedOn w:val="a0"/>
    <w:uiPriority w:val="99"/>
    <w:semiHidden/>
    <w:unhideWhenUsed/>
    <w:rsid w:val="00F014DF"/>
    <w:rPr>
      <w:color w:val="0000FF"/>
      <w:u w:val="single"/>
    </w:rPr>
  </w:style>
  <w:style w:type="character" w:customStyle="1" w:styleId="13">
    <w:name w:val="Просмотренная гиперссылка1"/>
    <w:basedOn w:val="a0"/>
    <w:uiPriority w:val="99"/>
    <w:semiHidden/>
    <w:unhideWhenUsed/>
    <w:rsid w:val="00F014DF"/>
    <w:rPr>
      <w:color w:val="800080"/>
      <w:u w:val="single"/>
    </w:rPr>
  </w:style>
  <w:style w:type="paragraph" w:customStyle="1" w:styleId="msonormal0">
    <w:name w:val="msonormal"/>
    <w:basedOn w:val="a"/>
    <w:rsid w:val="00F01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4">
    <w:name w:val="toc 1"/>
    <w:basedOn w:val="a"/>
    <w:autoRedefine/>
    <w:uiPriority w:val="39"/>
    <w:semiHidden/>
    <w:unhideWhenUsed/>
    <w:qFormat/>
    <w:rsid w:val="00F014DF"/>
    <w:pPr>
      <w:widowControl w:val="0"/>
      <w:autoSpaceDE w:val="0"/>
      <w:autoSpaceDN w:val="0"/>
      <w:spacing w:before="124" w:after="0" w:line="240" w:lineRule="auto"/>
      <w:ind w:right="10"/>
      <w:jc w:val="center"/>
    </w:pPr>
    <w:rPr>
      <w:rFonts w:ascii="Times New Roman" w:eastAsia="Times New Roman" w:hAnsi="Times New Roman" w:cs="Times New Roman"/>
      <w:sz w:val="28"/>
      <w:szCs w:val="28"/>
    </w:rPr>
  </w:style>
  <w:style w:type="paragraph" w:styleId="a3">
    <w:name w:val="header"/>
    <w:basedOn w:val="a"/>
    <w:link w:val="a4"/>
    <w:uiPriority w:val="99"/>
    <w:unhideWhenUsed/>
    <w:rsid w:val="00F014D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4">
    <w:name w:val="Верхний колонтитул Знак"/>
    <w:basedOn w:val="a0"/>
    <w:link w:val="a3"/>
    <w:uiPriority w:val="99"/>
    <w:rsid w:val="00F014DF"/>
    <w:rPr>
      <w:rFonts w:ascii="Times New Roman" w:eastAsia="Times New Roman" w:hAnsi="Times New Roman" w:cs="Times New Roman"/>
    </w:rPr>
  </w:style>
  <w:style w:type="paragraph" w:styleId="a5">
    <w:name w:val="footer"/>
    <w:basedOn w:val="a"/>
    <w:link w:val="a6"/>
    <w:uiPriority w:val="99"/>
    <w:unhideWhenUsed/>
    <w:rsid w:val="00F014D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6">
    <w:name w:val="Нижний колонтитул Знак"/>
    <w:basedOn w:val="a0"/>
    <w:link w:val="a5"/>
    <w:uiPriority w:val="99"/>
    <w:rsid w:val="00F014DF"/>
    <w:rPr>
      <w:rFonts w:ascii="Times New Roman" w:eastAsia="Times New Roman" w:hAnsi="Times New Roman" w:cs="Times New Roman"/>
    </w:rPr>
  </w:style>
  <w:style w:type="paragraph" w:styleId="a7">
    <w:name w:val="Body Text"/>
    <w:basedOn w:val="a"/>
    <w:link w:val="a8"/>
    <w:uiPriority w:val="1"/>
    <w:semiHidden/>
    <w:unhideWhenUsed/>
    <w:qFormat/>
    <w:rsid w:val="00F014DF"/>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F014DF"/>
    <w:rPr>
      <w:rFonts w:ascii="Times New Roman" w:eastAsia="Times New Roman" w:hAnsi="Times New Roman" w:cs="Times New Roman"/>
      <w:sz w:val="28"/>
      <w:szCs w:val="28"/>
    </w:rPr>
  </w:style>
  <w:style w:type="paragraph" w:styleId="a9">
    <w:name w:val="List Paragraph"/>
    <w:basedOn w:val="a"/>
    <w:uiPriority w:val="1"/>
    <w:qFormat/>
    <w:rsid w:val="00F014DF"/>
    <w:pPr>
      <w:widowControl w:val="0"/>
      <w:autoSpaceDE w:val="0"/>
      <w:autoSpaceDN w:val="0"/>
      <w:spacing w:after="0" w:line="240" w:lineRule="auto"/>
      <w:ind w:left="222" w:firstLine="566"/>
    </w:pPr>
    <w:rPr>
      <w:rFonts w:ascii="Times New Roman" w:eastAsia="Times New Roman" w:hAnsi="Times New Roman" w:cs="Times New Roman"/>
    </w:rPr>
  </w:style>
  <w:style w:type="paragraph" w:customStyle="1" w:styleId="TableParagraph">
    <w:name w:val="Table Paragraph"/>
    <w:basedOn w:val="a"/>
    <w:uiPriority w:val="1"/>
    <w:qFormat/>
    <w:rsid w:val="00F014DF"/>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textbody">
    <w:name w:val="textbody"/>
    <w:basedOn w:val="a"/>
    <w:rsid w:val="00F014DF"/>
    <w:pPr>
      <w:spacing w:before="100" w:beforeAutospacing="1" w:after="100" w:afterAutospacing="1" w:line="240" w:lineRule="auto"/>
      <w:ind w:firstLine="480"/>
    </w:pPr>
    <w:rPr>
      <w:rFonts w:ascii="Verdana" w:eastAsia="Times New Roman" w:hAnsi="Verdana" w:cs="Times New Roman"/>
      <w:sz w:val="19"/>
      <w:szCs w:val="19"/>
      <w:lang w:eastAsia="ru-RU"/>
    </w:rPr>
  </w:style>
  <w:style w:type="paragraph" w:customStyle="1" w:styleId="FR1">
    <w:name w:val="FR1"/>
    <w:rsid w:val="00F014DF"/>
    <w:pPr>
      <w:widowControl w:val="0"/>
      <w:autoSpaceDE w:val="0"/>
      <w:autoSpaceDN w:val="0"/>
      <w:adjustRightInd w:val="0"/>
      <w:spacing w:before="940" w:after="0" w:line="240" w:lineRule="auto"/>
      <w:ind w:left="2920"/>
    </w:pPr>
    <w:rPr>
      <w:rFonts w:ascii="Arial" w:eastAsia="Times New Roman" w:hAnsi="Arial" w:cs="Arial"/>
      <w:lang w:eastAsia="ru-RU"/>
    </w:rPr>
  </w:style>
  <w:style w:type="table" w:styleId="aa">
    <w:name w:val="Table Grid"/>
    <w:basedOn w:val="a1"/>
    <w:uiPriority w:val="39"/>
    <w:rsid w:val="00F014DF"/>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F014D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b">
    <w:name w:val="Hyperlink"/>
    <w:basedOn w:val="a0"/>
    <w:uiPriority w:val="99"/>
    <w:semiHidden/>
    <w:unhideWhenUsed/>
    <w:rsid w:val="00F014DF"/>
    <w:rPr>
      <w:color w:val="0563C1" w:themeColor="hyperlink"/>
      <w:u w:val="single"/>
    </w:rPr>
  </w:style>
  <w:style w:type="character" w:styleId="ac">
    <w:name w:val="FollowedHyperlink"/>
    <w:basedOn w:val="a0"/>
    <w:uiPriority w:val="99"/>
    <w:semiHidden/>
    <w:unhideWhenUsed/>
    <w:rsid w:val="00F014DF"/>
    <w:rPr>
      <w:color w:val="954F72" w:themeColor="followedHyperlink"/>
      <w:u w:val="single"/>
    </w:rPr>
  </w:style>
  <w:style w:type="paragraph" w:styleId="ad">
    <w:name w:val="Balloon Text"/>
    <w:basedOn w:val="a"/>
    <w:link w:val="ae"/>
    <w:uiPriority w:val="99"/>
    <w:semiHidden/>
    <w:unhideWhenUsed/>
    <w:rsid w:val="0051333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3331"/>
    <w:rPr>
      <w:rFonts w:ascii="Segoe UI" w:hAnsi="Segoe UI" w:cs="Segoe UI"/>
      <w:sz w:val="18"/>
      <w:szCs w:val="18"/>
    </w:rPr>
  </w:style>
  <w:style w:type="paragraph" w:styleId="af">
    <w:name w:val="Normal (Web)"/>
    <w:basedOn w:val="a"/>
    <w:uiPriority w:val="99"/>
    <w:semiHidden/>
    <w:unhideWhenUsed/>
    <w:rsid w:val="00FF3996"/>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819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68F97-29B7-486F-9AF5-3F55F7F18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4922</Words>
  <Characters>28058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Ахмедова</dc:creator>
  <cp:keywords/>
  <dc:description/>
  <cp:lastModifiedBy>SHKOLA</cp:lastModifiedBy>
  <cp:revision>16</cp:revision>
  <cp:lastPrinted>2023-05-31T07:07:00Z</cp:lastPrinted>
  <dcterms:created xsi:type="dcterms:W3CDTF">2023-05-14T08:07:00Z</dcterms:created>
  <dcterms:modified xsi:type="dcterms:W3CDTF">2024-07-20T11:44:00Z</dcterms:modified>
</cp:coreProperties>
</file>